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66EC" w:rsidRPr="00C8402A" w:rsidRDefault="002966EC">
      <w:pPr>
        <w:spacing w:after="0" w:line="240" w:lineRule="auto"/>
        <w:ind w:left="709"/>
        <w:jc w:val="center"/>
        <w:rPr>
          <w:rFonts w:ascii="Times New Roman" w:hAnsi="Times New Roman"/>
          <w:b/>
          <w:sz w:val="24"/>
          <w:szCs w:val="24"/>
          <w:lang w:val="uk-UA"/>
        </w:rPr>
      </w:pPr>
      <w:r w:rsidRPr="00C8402A">
        <w:rPr>
          <w:rFonts w:ascii="Times New Roman" w:hAnsi="Times New Roman"/>
          <w:b/>
          <w:sz w:val="24"/>
          <w:szCs w:val="24"/>
          <w:lang w:val="uk-UA"/>
        </w:rPr>
        <w:t>Повідомлення про проведення чергових загальних зборів акціонерів</w:t>
      </w:r>
    </w:p>
    <w:p w:rsidR="002966EC" w:rsidRPr="00C8402A" w:rsidRDefault="002966EC">
      <w:pPr>
        <w:spacing w:after="0" w:line="240" w:lineRule="auto"/>
        <w:jc w:val="both"/>
        <w:rPr>
          <w:rFonts w:ascii="Times New Roman" w:hAnsi="Times New Roman"/>
          <w:sz w:val="24"/>
          <w:szCs w:val="24"/>
          <w:lang w:val="uk-UA"/>
        </w:rPr>
      </w:pPr>
    </w:p>
    <w:p w:rsidR="002966EC" w:rsidRPr="00C8402A" w:rsidRDefault="002966EC" w:rsidP="003304FE">
      <w:pPr>
        <w:pStyle w:val="Style1"/>
        <w:widowControl/>
        <w:tabs>
          <w:tab w:val="left" w:pos="6571"/>
        </w:tabs>
        <w:spacing w:before="62" w:line="264" w:lineRule="auto"/>
        <w:rPr>
          <w:lang w:val="uk-UA"/>
        </w:rPr>
      </w:pPr>
      <w:r w:rsidRPr="00C8402A">
        <w:rPr>
          <w:lang w:val="uk-UA"/>
        </w:rPr>
        <w:t xml:space="preserve">1) ПРИВАТНЕ АКЦІОНЕРНЕ ТОВАРИСТВО </w:t>
      </w:r>
      <w:r w:rsidRPr="00C8402A">
        <w:rPr>
          <w:rStyle w:val="FontStyle40"/>
          <w:b w:val="0"/>
          <w:lang w:val="uk-UA" w:eastAsia="uk-UA"/>
        </w:rPr>
        <w:t xml:space="preserve">«ВЕРХНЬОВОДЯНЕ» </w:t>
      </w:r>
      <w:r w:rsidRPr="00C8402A">
        <w:rPr>
          <w:rStyle w:val="FontStyle40"/>
          <w:lang w:val="uk-UA" w:eastAsia="uk-UA"/>
        </w:rPr>
        <w:t xml:space="preserve">, </w:t>
      </w:r>
      <w:r w:rsidRPr="00C8402A">
        <w:rPr>
          <w:lang w:val="uk-UA"/>
        </w:rPr>
        <w:t xml:space="preserve">код за ЄДРПОУ 00851034, місцезнаходження:  64841, Україна, Харківська область, </w:t>
      </w:r>
      <w:proofErr w:type="spellStart"/>
      <w:r w:rsidRPr="00C8402A">
        <w:rPr>
          <w:lang w:val="uk-UA"/>
        </w:rPr>
        <w:t>Близнюківський</w:t>
      </w:r>
      <w:proofErr w:type="spellEnd"/>
      <w:r w:rsidRPr="00C8402A">
        <w:rPr>
          <w:lang w:val="uk-UA"/>
        </w:rPr>
        <w:t xml:space="preserve"> район, с. </w:t>
      </w:r>
      <w:proofErr w:type="spellStart"/>
      <w:r w:rsidRPr="00C8402A">
        <w:rPr>
          <w:lang w:val="uk-UA"/>
        </w:rPr>
        <w:t>Верхньоводяне</w:t>
      </w:r>
      <w:proofErr w:type="spellEnd"/>
      <w:r w:rsidRPr="00C8402A">
        <w:rPr>
          <w:lang w:val="uk-UA"/>
        </w:rPr>
        <w:t xml:space="preserve">, вул. Київська, 52, повідомляє про проведення чергових загальних зборів акціонерів, </w:t>
      </w:r>
    </w:p>
    <w:p w:rsidR="002966EC" w:rsidRPr="00C8402A" w:rsidRDefault="002966EC">
      <w:pPr>
        <w:spacing w:after="0" w:line="240" w:lineRule="auto"/>
        <w:jc w:val="both"/>
        <w:rPr>
          <w:rFonts w:ascii="Times New Roman" w:hAnsi="Times New Roman" w:cs="Times New Roman"/>
          <w:sz w:val="24"/>
          <w:szCs w:val="24"/>
          <w:lang w:val="uk-UA"/>
        </w:rPr>
      </w:pPr>
    </w:p>
    <w:p w:rsidR="002966EC" w:rsidRPr="00C8402A" w:rsidRDefault="002966EC">
      <w:pPr>
        <w:spacing w:after="0" w:line="240" w:lineRule="auto"/>
        <w:jc w:val="both"/>
        <w:rPr>
          <w:rFonts w:ascii="Times New Roman" w:hAnsi="Times New Roman" w:cs="Times New Roman"/>
          <w:sz w:val="24"/>
          <w:szCs w:val="24"/>
          <w:lang w:val="uk-UA"/>
        </w:rPr>
      </w:pPr>
      <w:r w:rsidRPr="00C8402A">
        <w:rPr>
          <w:rFonts w:ascii="Times New Roman" w:hAnsi="Times New Roman" w:cs="Times New Roman"/>
          <w:sz w:val="24"/>
          <w:szCs w:val="24"/>
          <w:lang w:val="uk-UA"/>
        </w:rPr>
        <w:t>2) Дата, час та місце проведення загальних зборів:</w:t>
      </w:r>
    </w:p>
    <w:p w:rsidR="002966EC" w:rsidRPr="00C8402A" w:rsidRDefault="002966EC">
      <w:pPr>
        <w:numPr>
          <w:ilvl w:val="0"/>
          <w:numId w:val="4"/>
        </w:numPr>
        <w:spacing w:after="0" w:line="240" w:lineRule="auto"/>
        <w:jc w:val="both"/>
        <w:rPr>
          <w:rFonts w:ascii="Times New Roman" w:hAnsi="Times New Roman" w:cs="Times New Roman"/>
          <w:sz w:val="24"/>
          <w:szCs w:val="24"/>
          <w:lang w:val="uk-UA"/>
        </w:rPr>
      </w:pPr>
      <w:r w:rsidRPr="00C8402A">
        <w:rPr>
          <w:rFonts w:ascii="Times New Roman" w:hAnsi="Times New Roman" w:cs="Times New Roman"/>
          <w:sz w:val="24"/>
          <w:szCs w:val="24"/>
          <w:lang w:val="uk-UA"/>
        </w:rPr>
        <w:t>Дата проведення загальних зборів: «28» квітня 2020 року.</w:t>
      </w:r>
    </w:p>
    <w:p w:rsidR="002966EC" w:rsidRPr="00C8402A" w:rsidRDefault="002966EC">
      <w:pPr>
        <w:numPr>
          <w:ilvl w:val="0"/>
          <w:numId w:val="4"/>
        </w:numPr>
        <w:spacing w:after="0" w:line="240" w:lineRule="auto"/>
        <w:jc w:val="both"/>
        <w:rPr>
          <w:rFonts w:ascii="Times New Roman" w:hAnsi="Times New Roman" w:cs="Times New Roman"/>
          <w:sz w:val="24"/>
          <w:szCs w:val="24"/>
          <w:lang w:val="uk-UA"/>
        </w:rPr>
      </w:pPr>
      <w:r w:rsidRPr="00C8402A">
        <w:rPr>
          <w:rFonts w:ascii="Times New Roman" w:hAnsi="Times New Roman" w:cs="Times New Roman"/>
          <w:sz w:val="24"/>
          <w:szCs w:val="24"/>
          <w:lang w:val="uk-UA"/>
        </w:rPr>
        <w:t>Час початку проведення загальних зборів: о 10:00 год.</w:t>
      </w:r>
    </w:p>
    <w:p w:rsidR="002966EC" w:rsidRPr="00C8402A" w:rsidRDefault="002966EC" w:rsidP="009C17AC">
      <w:pPr>
        <w:numPr>
          <w:ilvl w:val="0"/>
          <w:numId w:val="4"/>
        </w:numPr>
        <w:spacing w:after="0" w:line="240" w:lineRule="auto"/>
        <w:jc w:val="both"/>
        <w:rPr>
          <w:rStyle w:val="apple-converted-space"/>
          <w:rFonts w:ascii="Times New Roman" w:hAnsi="Times New Roman"/>
          <w:sz w:val="24"/>
          <w:szCs w:val="24"/>
          <w:lang w:val="uk-UA"/>
        </w:rPr>
      </w:pPr>
      <w:r w:rsidRPr="00C8402A">
        <w:rPr>
          <w:rFonts w:ascii="Times New Roman" w:hAnsi="Times New Roman" w:cs="Times New Roman"/>
          <w:sz w:val="24"/>
          <w:szCs w:val="24"/>
          <w:lang w:val="uk-UA"/>
        </w:rPr>
        <w:t>Місце проведення загальних зборів: приміщення Товариства за</w:t>
      </w:r>
      <w:r w:rsidRPr="00C8402A">
        <w:rPr>
          <w:rFonts w:ascii="Times New Roman" w:hAnsi="Times New Roman" w:cs="Times New Roman"/>
          <w:b/>
          <w:sz w:val="24"/>
          <w:szCs w:val="24"/>
          <w:lang w:val="uk-UA"/>
        </w:rPr>
        <w:t xml:space="preserve"> </w:t>
      </w:r>
      <w:proofErr w:type="spellStart"/>
      <w:r w:rsidRPr="00C8402A">
        <w:rPr>
          <w:rFonts w:ascii="Times New Roman" w:hAnsi="Times New Roman" w:cs="Times New Roman"/>
          <w:sz w:val="24"/>
          <w:szCs w:val="24"/>
          <w:lang w:val="uk-UA"/>
        </w:rPr>
        <w:t>адресою</w:t>
      </w:r>
      <w:proofErr w:type="spellEnd"/>
      <w:r w:rsidRPr="00C8402A">
        <w:rPr>
          <w:rFonts w:ascii="Times New Roman" w:hAnsi="Times New Roman" w:cs="Times New Roman"/>
          <w:sz w:val="24"/>
          <w:szCs w:val="24"/>
          <w:lang w:val="uk-UA"/>
        </w:rPr>
        <w:t xml:space="preserve">: 61038, Україна, </w:t>
      </w:r>
      <w:r w:rsidRPr="00C8402A">
        <w:rPr>
          <w:rStyle w:val="a4"/>
          <w:rFonts w:ascii="Times New Roman" w:hAnsi="Times New Roman"/>
          <w:b w:val="0"/>
          <w:bCs w:val="0"/>
          <w:sz w:val="24"/>
          <w:szCs w:val="24"/>
          <w:lang w:val="uk-UA"/>
        </w:rPr>
        <w:t xml:space="preserve">м. Харків, </w:t>
      </w:r>
      <w:proofErr w:type="spellStart"/>
      <w:r w:rsidRPr="00C8402A">
        <w:rPr>
          <w:rStyle w:val="a4"/>
          <w:rFonts w:ascii="Times New Roman" w:hAnsi="Times New Roman"/>
          <w:b w:val="0"/>
          <w:bCs w:val="0"/>
          <w:sz w:val="24"/>
          <w:szCs w:val="24"/>
          <w:lang w:val="uk-UA"/>
        </w:rPr>
        <w:t>Салтівське</w:t>
      </w:r>
      <w:proofErr w:type="spellEnd"/>
      <w:r w:rsidRPr="00C8402A">
        <w:rPr>
          <w:rStyle w:val="a4"/>
          <w:rFonts w:ascii="Times New Roman" w:hAnsi="Times New Roman"/>
          <w:b w:val="0"/>
          <w:bCs w:val="0"/>
          <w:sz w:val="24"/>
          <w:szCs w:val="24"/>
          <w:lang w:val="uk-UA"/>
        </w:rPr>
        <w:t xml:space="preserve"> шосе, 67-А, к. 308</w:t>
      </w:r>
      <w:r w:rsidRPr="00C8402A">
        <w:rPr>
          <w:rFonts w:ascii="Times New Roman" w:hAnsi="Times New Roman" w:cs="Times New Roman"/>
          <w:b/>
          <w:sz w:val="24"/>
          <w:szCs w:val="24"/>
          <w:lang w:val="uk-UA"/>
        </w:rPr>
        <w:t>.</w:t>
      </w:r>
      <w:r w:rsidRPr="00C8402A">
        <w:rPr>
          <w:rStyle w:val="apple-converted-space"/>
          <w:rFonts w:ascii="Times New Roman" w:hAnsi="Times New Roman"/>
          <w:b/>
          <w:sz w:val="24"/>
          <w:szCs w:val="24"/>
          <w:lang w:val="uk-UA"/>
        </w:rPr>
        <w:t> </w:t>
      </w:r>
    </w:p>
    <w:p w:rsidR="002966EC" w:rsidRPr="00C8402A" w:rsidRDefault="002966EC" w:rsidP="002E5E48">
      <w:pPr>
        <w:spacing w:after="0" w:line="240" w:lineRule="auto"/>
        <w:ind w:left="360"/>
        <w:jc w:val="both"/>
        <w:rPr>
          <w:rFonts w:ascii="Times New Roman" w:hAnsi="Times New Roman"/>
          <w:sz w:val="24"/>
          <w:szCs w:val="24"/>
          <w:lang w:val="uk-UA"/>
        </w:rPr>
      </w:pPr>
      <w:r w:rsidRPr="00C8402A">
        <w:rPr>
          <w:rFonts w:ascii="Times New Roman" w:hAnsi="Times New Roman"/>
          <w:sz w:val="24"/>
          <w:szCs w:val="24"/>
          <w:lang w:val="uk-UA"/>
        </w:rPr>
        <w:t xml:space="preserve"> </w:t>
      </w:r>
    </w:p>
    <w:p w:rsidR="002966EC" w:rsidRPr="00C8402A" w:rsidRDefault="002966EC">
      <w:pPr>
        <w:spacing w:after="0" w:line="240" w:lineRule="auto"/>
        <w:jc w:val="both"/>
        <w:rPr>
          <w:rFonts w:ascii="Times New Roman" w:hAnsi="Times New Roman"/>
          <w:sz w:val="24"/>
          <w:szCs w:val="24"/>
          <w:lang w:val="uk-UA"/>
        </w:rPr>
      </w:pPr>
      <w:r w:rsidRPr="00C8402A">
        <w:rPr>
          <w:rFonts w:ascii="Times New Roman" w:hAnsi="Times New Roman"/>
          <w:sz w:val="24"/>
          <w:szCs w:val="24"/>
          <w:lang w:val="uk-UA"/>
        </w:rPr>
        <w:t>3) Час початку і закінчення реєстрації акціонерів для участі у загальних зборах:</w:t>
      </w:r>
    </w:p>
    <w:p w:rsidR="002966EC" w:rsidRPr="00C8402A" w:rsidRDefault="002966EC" w:rsidP="00827839">
      <w:pPr>
        <w:numPr>
          <w:ilvl w:val="0"/>
          <w:numId w:val="8"/>
        </w:numPr>
        <w:spacing w:after="0" w:line="240" w:lineRule="auto"/>
        <w:jc w:val="both"/>
        <w:rPr>
          <w:rFonts w:ascii="Times New Roman" w:hAnsi="Times New Roman"/>
          <w:sz w:val="24"/>
          <w:szCs w:val="24"/>
          <w:lang w:val="uk-UA"/>
        </w:rPr>
      </w:pPr>
      <w:r w:rsidRPr="00C8402A">
        <w:rPr>
          <w:rFonts w:ascii="Times New Roman" w:hAnsi="Times New Roman"/>
          <w:sz w:val="24"/>
          <w:szCs w:val="24"/>
          <w:lang w:val="uk-UA"/>
        </w:rPr>
        <w:t>Час початку реєстрації акціонерів:      09</w:t>
      </w:r>
      <w:r w:rsidRPr="00C8402A">
        <w:rPr>
          <w:rFonts w:ascii="Times New Roman" w:hAnsi="Times New Roman"/>
          <w:sz w:val="24"/>
          <w:szCs w:val="20"/>
          <w:lang w:val="uk-UA"/>
        </w:rPr>
        <w:t xml:space="preserve">-00 </w:t>
      </w:r>
      <w:r w:rsidRPr="00C8402A">
        <w:rPr>
          <w:rFonts w:ascii="Times New Roman" w:hAnsi="Times New Roman"/>
          <w:sz w:val="24"/>
          <w:szCs w:val="24"/>
          <w:lang w:val="uk-UA"/>
        </w:rPr>
        <w:t xml:space="preserve"> год.</w:t>
      </w:r>
    </w:p>
    <w:p w:rsidR="002966EC" w:rsidRPr="00C8402A" w:rsidRDefault="002966EC" w:rsidP="00827839">
      <w:pPr>
        <w:numPr>
          <w:ilvl w:val="0"/>
          <w:numId w:val="8"/>
        </w:numPr>
        <w:spacing w:after="0" w:line="240" w:lineRule="auto"/>
        <w:jc w:val="both"/>
        <w:rPr>
          <w:rFonts w:ascii="Times New Roman" w:hAnsi="Times New Roman"/>
          <w:sz w:val="24"/>
          <w:szCs w:val="24"/>
          <w:lang w:val="uk-UA"/>
        </w:rPr>
      </w:pPr>
      <w:r w:rsidRPr="00C8402A">
        <w:rPr>
          <w:rFonts w:ascii="Times New Roman" w:hAnsi="Times New Roman"/>
          <w:sz w:val="24"/>
          <w:szCs w:val="24"/>
          <w:lang w:val="uk-UA"/>
        </w:rPr>
        <w:t>Час закінчення реєстрації акціонерів: </w:t>
      </w:r>
      <w:r w:rsidRPr="00C8402A">
        <w:rPr>
          <w:rFonts w:ascii="Times New Roman" w:hAnsi="Times New Roman"/>
          <w:sz w:val="24"/>
          <w:szCs w:val="20"/>
          <w:lang w:val="uk-UA"/>
        </w:rPr>
        <w:t>09-</w:t>
      </w:r>
      <w:r>
        <w:rPr>
          <w:rFonts w:ascii="Times New Roman" w:hAnsi="Times New Roman"/>
          <w:sz w:val="24"/>
          <w:szCs w:val="20"/>
          <w:lang w:val="uk-UA"/>
        </w:rPr>
        <w:t>5</w:t>
      </w:r>
      <w:r w:rsidRPr="00C8402A">
        <w:rPr>
          <w:rFonts w:ascii="Times New Roman" w:hAnsi="Times New Roman"/>
          <w:sz w:val="24"/>
          <w:szCs w:val="20"/>
          <w:lang w:val="uk-UA"/>
        </w:rPr>
        <w:t xml:space="preserve">0 </w:t>
      </w:r>
      <w:r w:rsidRPr="00C8402A">
        <w:rPr>
          <w:rFonts w:ascii="Times New Roman" w:hAnsi="Times New Roman"/>
          <w:sz w:val="24"/>
          <w:szCs w:val="24"/>
          <w:lang w:val="uk-UA"/>
        </w:rPr>
        <w:t xml:space="preserve"> </w:t>
      </w:r>
      <w:r>
        <w:rPr>
          <w:rFonts w:ascii="Times New Roman" w:hAnsi="Times New Roman"/>
          <w:sz w:val="24"/>
          <w:szCs w:val="24"/>
          <w:lang w:val="uk-UA"/>
        </w:rPr>
        <w:t>г</w:t>
      </w:r>
      <w:r w:rsidRPr="00C8402A">
        <w:rPr>
          <w:rFonts w:ascii="Times New Roman" w:hAnsi="Times New Roman"/>
          <w:sz w:val="24"/>
          <w:szCs w:val="24"/>
          <w:lang w:val="uk-UA"/>
        </w:rPr>
        <w:t>од.</w:t>
      </w:r>
    </w:p>
    <w:p w:rsidR="002966EC" w:rsidRPr="00C8402A" w:rsidRDefault="002966EC">
      <w:pPr>
        <w:spacing w:after="0" w:line="240" w:lineRule="auto"/>
        <w:jc w:val="both"/>
        <w:rPr>
          <w:rFonts w:ascii="Times New Roman" w:hAnsi="Times New Roman"/>
          <w:sz w:val="24"/>
          <w:szCs w:val="24"/>
          <w:lang w:val="uk-UA"/>
        </w:rPr>
      </w:pPr>
    </w:p>
    <w:p w:rsidR="002966EC" w:rsidRPr="00C8402A" w:rsidRDefault="002966EC">
      <w:pPr>
        <w:spacing w:after="0" w:line="240" w:lineRule="auto"/>
        <w:jc w:val="both"/>
        <w:rPr>
          <w:rFonts w:ascii="Times New Roman" w:hAnsi="Times New Roman"/>
          <w:sz w:val="24"/>
          <w:szCs w:val="24"/>
          <w:lang w:val="uk-UA"/>
        </w:rPr>
      </w:pPr>
      <w:r w:rsidRPr="00C8402A">
        <w:rPr>
          <w:rFonts w:ascii="Times New Roman" w:hAnsi="Times New Roman"/>
          <w:sz w:val="24"/>
          <w:szCs w:val="24"/>
          <w:lang w:val="uk-UA"/>
        </w:rPr>
        <w:t>4) Дата складення переліку акціонерів, які мають право на участь у загальних зборах:</w:t>
      </w:r>
    </w:p>
    <w:p w:rsidR="002966EC" w:rsidRPr="00C8402A" w:rsidRDefault="002966EC">
      <w:pPr>
        <w:spacing w:after="0" w:line="240" w:lineRule="auto"/>
        <w:jc w:val="both"/>
        <w:rPr>
          <w:rFonts w:ascii="Times New Roman" w:hAnsi="Times New Roman"/>
          <w:sz w:val="24"/>
          <w:szCs w:val="24"/>
          <w:lang w:val="uk-UA"/>
        </w:rPr>
      </w:pPr>
      <w:r w:rsidRPr="00C8402A">
        <w:rPr>
          <w:rFonts w:ascii="Times New Roman" w:hAnsi="Times New Roman"/>
          <w:sz w:val="24"/>
          <w:szCs w:val="24"/>
          <w:lang w:val="uk-UA"/>
        </w:rPr>
        <w:t>«22» квітня 2020 року (станом на 24:00 годину за 3 (три) робочих дні до дня проведення загальних зборів).</w:t>
      </w:r>
    </w:p>
    <w:p w:rsidR="002966EC" w:rsidRPr="00C8402A" w:rsidRDefault="002966EC">
      <w:pPr>
        <w:spacing w:after="0" w:line="240" w:lineRule="auto"/>
        <w:jc w:val="both"/>
        <w:rPr>
          <w:rFonts w:ascii="Times New Roman" w:hAnsi="Times New Roman"/>
          <w:sz w:val="24"/>
          <w:szCs w:val="24"/>
          <w:lang w:val="uk-UA"/>
        </w:rPr>
      </w:pPr>
    </w:p>
    <w:p w:rsidR="002966EC" w:rsidRPr="00C8402A" w:rsidRDefault="002966EC">
      <w:pPr>
        <w:jc w:val="both"/>
        <w:rPr>
          <w:rFonts w:ascii="Times New Roman" w:hAnsi="Times New Roman"/>
          <w:sz w:val="24"/>
          <w:szCs w:val="24"/>
          <w:lang w:val="uk-UA"/>
        </w:rPr>
      </w:pPr>
      <w:r w:rsidRPr="00C8402A">
        <w:rPr>
          <w:rFonts w:ascii="Times New Roman" w:hAnsi="Times New Roman"/>
          <w:sz w:val="24"/>
          <w:szCs w:val="24"/>
          <w:lang w:val="uk-UA"/>
        </w:rPr>
        <w:t>5) Перелік питань разом з проектом рішень щодо кожного з питань, включених до проекту порядку денного:</w:t>
      </w:r>
    </w:p>
    <w:p w:rsidR="002966EC" w:rsidRPr="00C8402A" w:rsidRDefault="002966EC">
      <w:pPr>
        <w:spacing w:after="0"/>
        <w:jc w:val="both"/>
        <w:rPr>
          <w:rFonts w:ascii="Times New Roman" w:hAnsi="Times New Roman"/>
          <w:sz w:val="24"/>
          <w:szCs w:val="24"/>
          <w:lang w:val="uk-UA"/>
        </w:rPr>
      </w:pPr>
      <w:r w:rsidRPr="00C8402A">
        <w:rPr>
          <w:rFonts w:ascii="Times New Roman" w:hAnsi="Times New Roman"/>
          <w:sz w:val="24"/>
          <w:szCs w:val="24"/>
          <w:lang w:val="uk-UA"/>
        </w:rPr>
        <w:t>1. Про обрання лічильної комісії та припинення її повноважень.</w:t>
      </w:r>
    </w:p>
    <w:p w:rsidR="002966EC" w:rsidRPr="00C8402A" w:rsidRDefault="002966EC">
      <w:pPr>
        <w:spacing w:after="0"/>
        <w:jc w:val="both"/>
        <w:rPr>
          <w:rFonts w:ascii="Times New Roman" w:hAnsi="Times New Roman"/>
          <w:sz w:val="24"/>
          <w:szCs w:val="24"/>
          <w:lang w:val="uk-UA"/>
        </w:rPr>
      </w:pPr>
      <w:r w:rsidRPr="00C8402A">
        <w:rPr>
          <w:rFonts w:ascii="Times New Roman" w:hAnsi="Times New Roman"/>
          <w:sz w:val="24"/>
          <w:szCs w:val="24"/>
          <w:lang w:val="uk-UA"/>
        </w:rPr>
        <w:t>Проект рішення з даного питання:</w:t>
      </w:r>
    </w:p>
    <w:p w:rsidR="002966EC" w:rsidRPr="00C8402A" w:rsidRDefault="002966EC" w:rsidP="00AD3493">
      <w:pPr>
        <w:spacing w:after="0" w:line="240" w:lineRule="auto"/>
        <w:jc w:val="both"/>
        <w:rPr>
          <w:rFonts w:ascii="Times New Roman" w:hAnsi="Times New Roman"/>
          <w:sz w:val="24"/>
          <w:szCs w:val="24"/>
          <w:lang w:val="uk-UA"/>
        </w:rPr>
      </w:pPr>
      <w:r w:rsidRPr="00C8402A">
        <w:rPr>
          <w:rFonts w:ascii="Times New Roman" w:hAnsi="Times New Roman" w:cs="Times New Roman"/>
          <w:sz w:val="24"/>
          <w:szCs w:val="24"/>
          <w:lang w:val="uk-UA"/>
        </w:rPr>
        <w:t xml:space="preserve">1.1. Обрати лічильну комісію у складі: </w:t>
      </w:r>
      <w:proofErr w:type="spellStart"/>
      <w:r w:rsidRPr="00C8402A">
        <w:rPr>
          <w:rFonts w:ascii="Times New Roman" w:hAnsi="Times New Roman"/>
          <w:sz w:val="24"/>
          <w:szCs w:val="24"/>
          <w:lang w:val="uk-UA"/>
        </w:rPr>
        <w:t>Грідіна</w:t>
      </w:r>
      <w:proofErr w:type="spellEnd"/>
      <w:r w:rsidRPr="00C8402A">
        <w:rPr>
          <w:rFonts w:ascii="Times New Roman" w:hAnsi="Times New Roman"/>
          <w:sz w:val="24"/>
          <w:szCs w:val="24"/>
          <w:lang w:val="uk-UA"/>
        </w:rPr>
        <w:t xml:space="preserve"> О.В. – Голова лічильної комісії, </w:t>
      </w:r>
      <w:proofErr w:type="spellStart"/>
      <w:r w:rsidRPr="00C8402A">
        <w:rPr>
          <w:rFonts w:ascii="Times New Roman" w:hAnsi="Times New Roman"/>
          <w:sz w:val="24"/>
          <w:szCs w:val="24"/>
          <w:lang w:val="uk-UA"/>
        </w:rPr>
        <w:t>Новохацька</w:t>
      </w:r>
      <w:proofErr w:type="spellEnd"/>
      <w:r w:rsidRPr="00C8402A">
        <w:rPr>
          <w:rFonts w:ascii="Times New Roman" w:hAnsi="Times New Roman"/>
          <w:sz w:val="24"/>
          <w:szCs w:val="24"/>
          <w:lang w:val="uk-UA"/>
        </w:rPr>
        <w:t xml:space="preserve"> Н.Є. - член лічильної комісії, </w:t>
      </w:r>
      <w:proofErr w:type="spellStart"/>
      <w:r w:rsidRPr="00C8402A">
        <w:rPr>
          <w:rFonts w:ascii="Times New Roman" w:hAnsi="Times New Roman"/>
          <w:sz w:val="24"/>
          <w:szCs w:val="24"/>
          <w:lang w:val="uk-UA"/>
        </w:rPr>
        <w:t>Кабанова</w:t>
      </w:r>
      <w:proofErr w:type="spellEnd"/>
      <w:r w:rsidRPr="00C8402A">
        <w:rPr>
          <w:rFonts w:ascii="Times New Roman" w:hAnsi="Times New Roman"/>
          <w:sz w:val="24"/>
          <w:szCs w:val="24"/>
          <w:lang w:val="uk-UA"/>
        </w:rPr>
        <w:t xml:space="preserve"> А.В. – член лічильної комісії.</w:t>
      </w:r>
    </w:p>
    <w:p w:rsidR="002966EC" w:rsidRPr="00C8402A" w:rsidRDefault="002966EC">
      <w:pPr>
        <w:spacing w:after="0"/>
        <w:jc w:val="both"/>
        <w:rPr>
          <w:rFonts w:ascii="Times New Roman" w:hAnsi="Times New Roman"/>
          <w:sz w:val="24"/>
          <w:szCs w:val="24"/>
          <w:lang w:val="uk-UA"/>
        </w:rPr>
      </w:pPr>
      <w:r w:rsidRPr="00C8402A">
        <w:rPr>
          <w:rFonts w:ascii="Times New Roman" w:hAnsi="Times New Roman"/>
          <w:sz w:val="24"/>
          <w:szCs w:val="24"/>
          <w:lang w:val="uk-UA"/>
        </w:rPr>
        <w:t>1.2. Встановити, що повноваження  лічильної комісії припиняються з моменту складення належним чином протоколу про підсумки голос</w:t>
      </w:r>
      <w:r w:rsidR="003776FE">
        <w:rPr>
          <w:rFonts w:ascii="Times New Roman" w:hAnsi="Times New Roman"/>
          <w:sz w:val="24"/>
          <w:szCs w:val="24"/>
          <w:lang w:val="uk-UA"/>
        </w:rPr>
        <w:t>ування на цих загальних зборах.</w:t>
      </w:r>
    </w:p>
    <w:p w:rsidR="002966EC" w:rsidRPr="00C8402A" w:rsidRDefault="002966EC">
      <w:pPr>
        <w:spacing w:after="0"/>
        <w:jc w:val="both"/>
        <w:rPr>
          <w:rFonts w:ascii="Times New Roman" w:hAnsi="Times New Roman"/>
          <w:sz w:val="24"/>
          <w:szCs w:val="24"/>
          <w:lang w:val="uk-UA"/>
        </w:rPr>
      </w:pPr>
      <w:r w:rsidRPr="00C8402A">
        <w:rPr>
          <w:rFonts w:ascii="Times New Roman" w:hAnsi="Times New Roman"/>
          <w:sz w:val="24"/>
          <w:szCs w:val="24"/>
          <w:lang w:val="uk-UA"/>
        </w:rPr>
        <w:t>Голосування з питань порядку денного проводиться виключно з використанням бюлетенів для голосування, форма і текст яких затверджуються Наглядовою радою Товариства.</w:t>
      </w:r>
    </w:p>
    <w:p w:rsidR="002966EC" w:rsidRPr="00C8402A" w:rsidRDefault="002966EC">
      <w:pPr>
        <w:spacing w:after="0"/>
        <w:jc w:val="both"/>
        <w:rPr>
          <w:rFonts w:ascii="Times New Roman" w:hAnsi="Times New Roman"/>
          <w:sz w:val="24"/>
          <w:szCs w:val="24"/>
          <w:lang w:val="uk-UA"/>
        </w:rPr>
      </w:pPr>
      <w:r w:rsidRPr="00C8402A">
        <w:rPr>
          <w:rFonts w:ascii="Times New Roman" w:hAnsi="Times New Roman"/>
          <w:sz w:val="24"/>
          <w:szCs w:val="24"/>
          <w:lang w:val="uk-UA"/>
        </w:rPr>
        <w:t>Обробка бюлетенів здійснюється шляхом підрахунку голосів членами лічильної комісії. Оголошення результатів голосування та прийняття рішення здійснює Голова лічильної комісії.</w:t>
      </w:r>
    </w:p>
    <w:p w:rsidR="002966EC" w:rsidRPr="00C8402A" w:rsidRDefault="002966EC">
      <w:pPr>
        <w:spacing w:after="0"/>
        <w:rPr>
          <w:rFonts w:ascii="Times New Roman" w:hAnsi="Times New Roman"/>
          <w:sz w:val="24"/>
          <w:szCs w:val="24"/>
          <w:lang w:val="uk-UA"/>
        </w:rPr>
      </w:pPr>
    </w:p>
    <w:p w:rsidR="002966EC" w:rsidRPr="00C8402A" w:rsidRDefault="002966EC" w:rsidP="00EE622A">
      <w:pPr>
        <w:numPr>
          <w:ilvl w:val="0"/>
          <w:numId w:val="2"/>
        </w:numPr>
        <w:tabs>
          <w:tab w:val="left" w:pos="0"/>
          <w:tab w:val="left" w:pos="360"/>
          <w:tab w:val="left" w:pos="900"/>
        </w:tabs>
        <w:spacing w:after="0"/>
        <w:ind w:hanging="720"/>
        <w:jc w:val="both"/>
        <w:rPr>
          <w:rFonts w:ascii="Times New Roman" w:hAnsi="Times New Roman"/>
          <w:sz w:val="24"/>
          <w:szCs w:val="24"/>
          <w:lang w:val="uk-UA"/>
        </w:rPr>
      </w:pPr>
      <w:r w:rsidRPr="00C8402A">
        <w:rPr>
          <w:rFonts w:ascii="Times New Roman" w:hAnsi="Times New Roman"/>
          <w:sz w:val="24"/>
          <w:szCs w:val="24"/>
          <w:lang w:val="uk-UA"/>
        </w:rPr>
        <w:t>Обрання голови та секретаря загальних зборів акціонерів.</w:t>
      </w:r>
    </w:p>
    <w:p w:rsidR="002966EC" w:rsidRPr="00C8402A" w:rsidRDefault="002966EC" w:rsidP="00AD3493">
      <w:pPr>
        <w:spacing w:after="0"/>
        <w:jc w:val="both"/>
        <w:rPr>
          <w:rFonts w:ascii="Times New Roman" w:hAnsi="Times New Roman"/>
          <w:sz w:val="24"/>
          <w:szCs w:val="24"/>
          <w:lang w:val="uk-UA"/>
        </w:rPr>
      </w:pPr>
      <w:r w:rsidRPr="00C8402A">
        <w:rPr>
          <w:rFonts w:ascii="Times New Roman" w:hAnsi="Times New Roman"/>
          <w:sz w:val="24"/>
          <w:szCs w:val="24"/>
          <w:lang w:val="uk-UA"/>
        </w:rPr>
        <w:t xml:space="preserve">Проект рішення з даного питання: Головою зборів обрати </w:t>
      </w:r>
      <w:proofErr w:type="spellStart"/>
      <w:r w:rsidRPr="00C8402A">
        <w:rPr>
          <w:rFonts w:ascii="Times New Roman" w:hAnsi="Times New Roman"/>
          <w:sz w:val="24"/>
          <w:szCs w:val="24"/>
          <w:lang w:val="uk-UA"/>
        </w:rPr>
        <w:t>Кабанову</w:t>
      </w:r>
      <w:proofErr w:type="spellEnd"/>
      <w:r w:rsidRPr="00C8402A">
        <w:rPr>
          <w:rFonts w:ascii="Times New Roman" w:hAnsi="Times New Roman"/>
          <w:sz w:val="24"/>
          <w:szCs w:val="24"/>
          <w:lang w:val="uk-UA"/>
        </w:rPr>
        <w:t xml:space="preserve"> А.В., секретарем – </w:t>
      </w:r>
      <w:proofErr w:type="spellStart"/>
      <w:r w:rsidRPr="00C8402A">
        <w:rPr>
          <w:rFonts w:ascii="Times New Roman" w:hAnsi="Times New Roman"/>
          <w:sz w:val="24"/>
          <w:szCs w:val="24"/>
          <w:lang w:val="uk-UA"/>
        </w:rPr>
        <w:t>Бебія</w:t>
      </w:r>
      <w:proofErr w:type="spellEnd"/>
      <w:r w:rsidRPr="00C8402A">
        <w:rPr>
          <w:rFonts w:ascii="Times New Roman" w:hAnsi="Times New Roman"/>
          <w:sz w:val="24"/>
          <w:szCs w:val="24"/>
          <w:lang w:val="uk-UA"/>
        </w:rPr>
        <w:t xml:space="preserve"> А.З. Затвердити запропонований регламент роботи зборів.</w:t>
      </w:r>
    </w:p>
    <w:p w:rsidR="002966EC" w:rsidRPr="00C8402A" w:rsidRDefault="002966EC">
      <w:pPr>
        <w:jc w:val="both"/>
        <w:rPr>
          <w:rFonts w:ascii="Times New Roman" w:hAnsi="Times New Roman"/>
          <w:sz w:val="24"/>
          <w:szCs w:val="24"/>
          <w:lang w:val="uk-UA"/>
        </w:rPr>
      </w:pPr>
      <w:r w:rsidRPr="00C8402A">
        <w:rPr>
          <w:rFonts w:ascii="Times New Roman" w:hAnsi="Times New Roman"/>
          <w:sz w:val="24"/>
          <w:szCs w:val="24"/>
          <w:lang w:val="uk-UA"/>
        </w:rPr>
        <w:t>Протокол загальних зборів Товариства підписують Голова та секретар загальних зборів Товариства. Протокол  скріплюється (засвідчується) підписом Директора Товариства та печаткою Товариства.  </w:t>
      </w:r>
    </w:p>
    <w:p w:rsidR="002966EC" w:rsidRPr="00C8402A" w:rsidRDefault="002966EC">
      <w:pPr>
        <w:spacing w:after="0"/>
        <w:rPr>
          <w:rFonts w:ascii="Times New Roman" w:hAnsi="Times New Roman"/>
          <w:sz w:val="24"/>
          <w:szCs w:val="24"/>
          <w:lang w:val="uk-UA"/>
        </w:rPr>
      </w:pPr>
      <w:r w:rsidRPr="00C8402A">
        <w:rPr>
          <w:rFonts w:ascii="Times New Roman" w:hAnsi="Times New Roman"/>
          <w:sz w:val="24"/>
          <w:szCs w:val="24"/>
          <w:lang w:val="uk-UA"/>
        </w:rPr>
        <w:t>3. Затвердження порядку (регламенту) проведення загальних зборів.</w:t>
      </w:r>
    </w:p>
    <w:p w:rsidR="002966EC" w:rsidRPr="00C8402A" w:rsidRDefault="002966EC">
      <w:pPr>
        <w:spacing w:after="0"/>
        <w:jc w:val="both"/>
        <w:rPr>
          <w:rFonts w:ascii="Times New Roman" w:hAnsi="Times New Roman"/>
          <w:sz w:val="24"/>
          <w:szCs w:val="24"/>
          <w:lang w:val="uk-UA"/>
        </w:rPr>
      </w:pPr>
      <w:r w:rsidRPr="00C8402A">
        <w:rPr>
          <w:rFonts w:ascii="Times New Roman" w:hAnsi="Times New Roman"/>
          <w:sz w:val="24"/>
          <w:szCs w:val="24"/>
          <w:lang w:val="uk-UA"/>
        </w:rPr>
        <w:t>Проект рішення з даного питання:</w:t>
      </w:r>
    </w:p>
    <w:p w:rsidR="002966EC" w:rsidRPr="00C8402A" w:rsidRDefault="002966EC" w:rsidP="0052482D">
      <w:pPr>
        <w:spacing w:after="0"/>
        <w:rPr>
          <w:rFonts w:ascii="Times New Roman" w:hAnsi="Times New Roman"/>
          <w:sz w:val="24"/>
          <w:szCs w:val="24"/>
          <w:lang w:val="uk-UA"/>
        </w:rPr>
      </w:pPr>
      <w:r w:rsidRPr="00C8402A">
        <w:rPr>
          <w:rFonts w:ascii="Times New Roman" w:hAnsi="Times New Roman"/>
          <w:sz w:val="24"/>
          <w:szCs w:val="24"/>
          <w:lang w:val="uk-UA"/>
        </w:rPr>
        <w:t>Затвердити наступний порядок (регламент) проведення загальних зборів:</w:t>
      </w:r>
    </w:p>
    <w:p w:rsidR="002966EC" w:rsidRPr="00C8402A" w:rsidRDefault="002966EC" w:rsidP="0052482D">
      <w:pPr>
        <w:tabs>
          <w:tab w:val="left" w:pos="720"/>
        </w:tabs>
        <w:spacing w:after="0"/>
        <w:ind w:left="360"/>
        <w:rPr>
          <w:rFonts w:ascii="Times New Roman" w:hAnsi="Times New Roman"/>
          <w:sz w:val="24"/>
          <w:szCs w:val="24"/>
          <w:lang w:val="uk-UA"/>
        </w:rPr>
      </w:pPr>
      <w:r w:rsidRPr="00C8402A">
        <w:rPr>
          <w:rFonts w:ascii="Times New Roman" w:hAnsi="Times New Roman"/>
          <w:sz w:val="24"/>
          <w:szCs w:val="24"/>
          <w:lang w:val="uk-UA"/>
        </w:rPr>
        <w:t>- час для виступів доповідачів з питань порядку денного – до 20 хв.;</w:t>
      </w:r>
    </w:p>
    <w:p w:rsidR="002966EC" w:rsidRPr="00C8402A" w:rsidRDefault="002966EC" w:rsidP="0052482D">
      <w:pPr>
        <w:tabs>
          <w:tab w:val="left" w:pos="720"/>
        </w:tabs>
        <w:spacing w:after="0"/>
        <w:ind w:left="360"/>
        <w:rPr>
          <w:rFonts w:ascii="Times New Roman" w:hAnsi="Times New Roman"/>
          <w:sz w:val="24"/>
          <w:szCs w:val="24"/>
          <w:lang w:val="uk-UA"/>
        </w:rPr>
      </w:pPr>
      <w:r w:rsidRPr="00C8402A">
        <w:rPr>
          <w:rFonts w:ascii="Times New Roman" w:hAnsi="Times New Roman"/>
          <w:sz w:val="24"/>
          <w:szCs w:val="24"/>
          <w:lang w:val="uk-UA"/>
        </w:rPr>
        <w:lastRenderedPageBreak/>
        <w:t>- час для виступів учасників у дебатах та обговореннях з питань порядку денного – до 3 хв.;</w:t>
      </w:r>
    </w:p>
    <w:p w:rsidR="002966EC" w:rsidRPr="00C8402A" w:rsidRDefault="002966EC" w:rsidP="0052482D">
      <w:pPr>
        <w:tabs>
          <w:tab w:val="left" w:pos="720"/>
        </w:tabs>
        <w:spacing w:after="0"/>
        <w:ind w:left="360"/>
        <w:rPr>
          <w:rFonts w:ascii="Times New Roman" w:hAnsi="Times New Roman"/>
          <w:sz w:val="24"/>
          <w:szCs w:val="24"/>
          <w:lang w:val="uk-UA"/>
        </w:rPr>
      </w:pPr>
      <w:r w:rsidRPr="00C8402A">
        <w:rPr>
          <w:rFonts w:ascii="Times New Roman" w:hAnsi="Times New Roman"/>
          <w:sz w:val="24"/>
          <w:szCs w:val="24"/>
          <w:lang w:val="uk-UA"/>
        </w:rPr>
        <w:t>- час для відповідей на питання, довідки – до 2 хв.;</w:t>
      </w:r>
    </w:p>
    <w:p w:rsidR="002966EC" w:rsidRPr="00C8402A" w:rsidRDefault="002966EC" w:rsidP="0052482D">
      <w:pPr>
        <w:tabs>
          <w:tab w:val="left" w:pos="720"/>
        </w:tabs>
        <w:spacing w:after="0"/>
        <w:ind w:left="360"/>
        <w:rPr>
          <w:rFonts w:ascii="Times New Roman" w:hAnsi="Times New Roman"/>
          <w:sz w:val="24"/>
          <w:szCs w:val="24"/>
          <w:lang w:val="uk-UA"/>
        </w:rPr>
      </w:pPr>
      <w:r w:rsidRPr="00C8402A">
        <w:rPr>
          <w:rFonts w:ascii="Times New Roman" w:hAnsi="Times New Roman"/>
          <w:sz w:val="24"/>
          <w:szCs w:val="24"/>
          <w:lang w:val="uk-UA"/>
        </w:rPr>
        <w:t>- запитання і пропозиції подаються в письмовій формі Голові загальних зборів;</w:t>
      </w:r>
    </w:p>
    <w:p w:rsidR="002966EC" w:rsidRPr="00C8402A" w:rsidRDefault="002966EC" w:rsidP="0052482D">
      <w:pPr>
        <w:tabs>
          <w:tab w:val="left" w:pos="720"/>
        </w:tabs>
        <w:spacing w:after="0"/>
        <w:ind w:left="360"/>
        <w:rPr>
          <w:rFonts w:ascii="Times New Roman" w:hAnsi="Times New Roman"/>
          <w:sz w:val="24"/>
          <w:szCs w:val="24"/>
          <w:lang w:val="uk-UA"/>
        </w:rPr>
      </w:pPr>
      <w:r w:rsidRPr="00C8402A">
        <w:rPr>
          <w:rFonts w:ascii="Times New Roman" w:hAnsi="Times New Roman"/>
          <w:sz w:val="24"/>
          <w:szCs w:val="24"/>
          <w:lang w:val="uk-UA"/>
        </w:rPr>
        <w:t>- відповіді на запитання надаються після розгляду всіх питань порядку денного.</w:t>
      </w:r>
    </w:p>
    <w:p w:rsidR="002966EC" w:rsidRPr="00C8402A" w:rsidRDefault="002966EC" w:rsidP="0052482D">
      <w:pPr>
        <w:tabs>
          <w:tab w:val="left" w:pos="900"/>
        </w:tabs>
        <w:spacing w:after="0"/>
        <w:jc w:val="both"/>
        <w:rPr>
          <w:rFonts w:ascii="Times New Roman" w:hAnsi="Times New Roman"/>
          <w:sz w:val="24"/>
          <w:szCs w:val="24"/>
          <w:lang w:val="uk-UA"/>
        </w:rPr>
      </w:pPr>
    </w:p>
    <w:p w:rsidR="002966EC" w:rsidRPr="00C8402A" w:rsidRDefault="002966EC" w:rsidP="0052482D">
      <w:pPr>
        <w:numPr>
          <w:ilvl w:val="0"/>
          <w:numId w:val="3"/>
        </w:numPr>
        <w:tabs>
          <w:tab w:val="clear" w:pos="720"/>
          <w:tab w:val="left" w:pos="360"/>
          <w:tab w:val="left" w:pos="900"/>
        </w:tabs>
        <w:spacing w:after="0"/>
        <w:ind w:left="0" w:firstLine="0"/>
        <w:jc w:val="both"/>
        <w:rPr>
          <w:rFonts w:ascii="Times New Roman" w:hAnsi="Times New Roman"/>
          <w:sz w:val="24"/>
          <w:szCs w:val="20"/>
          <w:lang w:val="uk-UA"/>
        </w:rPr>
      </w:pPr>
      <w:r w:rsidRPr="00C8402A">
        <w:rPr>
          <w:rFonts w:ascii="Times New Roman" w:hAnsi="Times New Roman"/>
          <w:sz w:val="24"/>
          <w:szCs w:val="24"/>
          <w:lang w:val="uk-UA"/>
        </w:rPr>
        <w:t>Звіт директора ПРАТ «ВЕРХНЬОВОДЯНЕ» за 2019 рік та прийняття</w:t>
      </w:r>
      <w:r w:rsidRPr="00C8402A">
        <w:rPr>
          <w:rFonts w:ascii="Times New Roman" w:hAnsi="Times New Roman"/>
          <w:sz w:val="24"/>
          <w:szCs w:val="20"/>
          <w:lang w:val="uk-UA"/>
        </w:rPr>
        <w:t xml:space="preserve"> рішення за наслідками розгляду звіту.</w:t>
      </w:r>
    </w:p>
    <w:p w:rsidR="002966EC" w:rsidRPr="00C8402A" w:rsidRDefault="002966EC" w:rsidP="0052482D">
      <w:pPr>
        <w:spacing w:after="0"/>
        <w:jc w:val="both"/>
        <w:rPr>
          <w:rFonts w:ascii="Times New Roman" w:hAnsi="Times New Roman"/>
          <w:sz w:val="24"/>
          <w:szCs w:val="24"/>
          <w:lang w:val="uk-UA"/>
        </w:rPr>
      </w:pPr>
      <w:r w:rsidRPr="00C8402A">
        <w:rPr>
          <w:rFonts w:ascii="Times New Roman" w:hAnsi="Times New Roman"/>
          <w:sz w:val="24"/>
          <w:szCs w:val="24"/>
          <w:lang w:val="uk-UA"/>
        </w:rPr>
        <w:t xml:space="preserve">4.1. Затвердити </w:t>
      </w:r>
      <w:proofErr w:type="spellStart"/>
      <w:r w:rsidRPr="00C8402A">
        <w:rPr>
          <w:rFonts w:ascii="Times New Roman" w:hAnsi="Times New Roman"/>
          <w:sz w:val="24"/>
          <w:szCs w:val="24"/>
          <w:lang w:val="uk-UA"/>
        </w:rPr>
        <w:t>Звiт</w:t>
      </w:r>
      <w:proofErr w:type="spellEnd"/>
      <w:r w:rsidRPr="00C8402A">
        <w:rPr>
          <w:rFonts w:ascii="Times New Roman" w:hAnsi="Times New Roman"/>
          <w:sz w:val="24"/>
          <w:szCs w:val="24"/>
          <w:lang w:val="uk-UA"/>
        </w:rPr>
        <w:t xml:space="preserve"> директора ПРАТ «ВЕРХНЬОВОДЯНЕ» про підсумки фінансово-господарської діяльності за 2019 рік </w:t>
      </w:r>
    </w:p>
    <w:p w:rsidR="002966EC" w:rsidRPr="00C8402A" w:rsidRDefault="002966EC" w:rsidP="0052482D">
      <w:pPr>
        <w:spacing w:after="0"/>
        <w:jc w:val="both"/>
        <w:rPr>
          <w:rFonts w:ascii="Times New Roman" w:hAnsi="Times New Roman"/>
          <w:sz w:val="24"/>
          <w:szCs w:val="24"/>
          <w:lang w:val="uk-UA"/>
        </w:rPr>
      </w:pPr>
      <w:r w:rsidRPr="00C8402A">
        <w:rPr>
          <w:rFonts w:ascii="Times New Roman" w:hAnsi="Times New Roman"/>
          <w:sz w:val="24"/>
          <w:szCs w:val="24"/>
          <w:lang w:val="uk-UA"/>
        </w:rPr>
        <w:t>4.2. Визнати роботу Директора за 2019 рік задовільною та такою, що відповідає меті та напрямкам діяльності Товариства.</w:t>
      </w:r>
    </w:p>
    <w:p w:rsidR="002966EC" w:rsidRPr="00C8402A" w:rsidRDefault="002966EC" w:rsidP="0052482D">
      <w:pPr>
        <w:spacing w:after="0"/>
        <w:rPr>
          <w:rFonts w:ascii="Times New Roman" w:hAnsi="Times New Roman"/>
          <w:sz w:val="24"/>
          <w:szCs w:val="24"/>
          <w:lang w:val="uk-UA"/>
        </w:rPr>
      </w:pPr>
    </w:p>
    <w:p w:rsidR="002966EC" w:rsidRPr="00C8402A" w:rsidRDefault="002966EC" w:rsidP="00AD3493">
      <w:pPr>
        <w:numPr>
          <w:ilvl w:val="0"/>
          <w:numId w:val="3"/>
        </w:numPr>
        <w:tabs>
          <w:tab w:val="clear" w:pos="720"/>
          <w:tab w:val="num" w:pos="0"/>
          <w:tab w:val="left" w:pos="360"/>
          <w:tab w:val="left" w:pos="900"/>
        </w:tabs>
        <w:spacing w:after="0"/>
        <w:ind w:left="0" w:firstLine="0"/>
        <w:jc w:val="both"/>
        <w:rPr>
          <w:rFonts w:ascii="Times New Roman" w:hAnsi="Times New Roman"/>
          <w:sz w:val="24"/>
          <w:lang w:val="uk-UA"/>
        </w:rPr>
      </w:pPr>
      <w:r w:rsidRPr="00C8402A">
        <w:rPr>
          <w:rFonts w:ascii="Times New Roman" w:hAnsi="Times New Roman"/>
          <w:sz w:val="24"/>
          <w:szCs w:val="20"/>
          <w:lang w:val="uk-UA"/>
        </w:rPr>
        <w:t xml:space="preserve">Звіт Наглядової ради  за результатами діяльності </w:t>
      </w:r>
      <w:r w:rsidRPr="00C8402A">
        <w:rPr>
          <w:rFonts w:ascii="Times New Roman" w:hAnsi="Times New Roman"/>
          <w:sz w:val="24"/>
          <w:szCs w:val="24"/>
          <w:lang w:val="uk-UA"/>
        </w:rPr>
        <w:t>ПРАТ «ВЕРХНЬОВОДЯНЕ»</w:t>
      </w:r>
      <w:r w:rsidRPr="00C8402A">
        <w:rPr>
          <w:rFonts w:ascii="Times New Roman" w:hAnsi="Times New Roman"/>
          <w:sz w:val="24"/>
          <w:szCs w:val="20"/>
          <w:lang w:val="uk-UA"/>
        </w:rPr>
        <w:t xml:space="preserve"> за 2019 рік</w:t>
      </w:r>
      <w:r w:rsidRPr="00C8402A">
        <w:rPr>
          <w:rFonts w:ascii="Times New Roman" w:hAnsi="Times New Roman"/>
          <w:sz w:val="24"/>
          <w:lang w:val="uk-UA"/>
        </w:rPr>
        <w:t>.</w:t>
      </w:r>
    </w:p>
    <w:p w:rsidR="002966EC" w:rsidRPr="00C8402A" w:rsidRDefault="002966EC" w:rsidP="0052482D">
      <w:pPr>
        <w:spacing w:after="0"/>
        <w:jc w:val="both"/>
        <w:rPr>
          <w:rFonts w:ascii="Times New Roman" w:hAnsi="Times New Roman"/>
          <w:sz w:val="24"/>
          <w:szCs w:val="24"/>
          <w:lang w:val="uk-UA"/>
        </w:rPr>
      </w:pPr>
      <w:r w:rsidRPr="00C8402A">
        <w:rPr>
          <w:rFonts w:ascii="Times New Roman" w:hAnsi="Times New Roman"/>
          <w:sz w:val="24"/>
          <w:szCs w:val="24"/>
          <w:lang w:val="uk-UA"/>
        </w:rPr>
        <w:t>Проект рішення з даного питання:</w:t>
      </w:r>
    </w:p>
    <w:p w:rsidR="002966EC" w:rsidRPr="00C8402A" w:rsidRDefault="002966EC" w:rsidP="0052482D">
      <w:pPr>
        <w:spacing w:after="0"/>
        <w:jc w:val="both"/>
        <w:rPr>
          <w:rFonts w:ascii="Times New Roman" w:hAnsi="Times New Roman"/>
          <w:sz w:val="24"/>
          <w:szCs w:val="24"/>
          <w:lang w:val="uk-UA"/>
        </w:rPr>
      </w:pPr>
      <w:r w:rsidRPr="00C8402A">
        <w:rPr>
          <w:rFonts w:ascii="Times New Roman" w:hAnsi="Times New Roman"/>
          <w:sz w:val="24"/>
          <w:szCs w:val="24"/>
          <w:lang w:val="uk-UA"/>
        </w:rPr>
        <w:t xml:space="preserve">5.1. Затвердити </w:t>
      </w:r>
      <w:r w:rsidR="006F3EC0" w:rsidRPr="00C8402A">
        <w:rPr>
          <w:rFonts w:ascii="Times New Roman" w:hAnsi="Times New Roman"/>
          <w:sz w:val="24"/>
          <w:szCs w:val="24"/>
          <w:lang w:val="uk-UA"/>
        </w:rPr>
        <w:t>Звіт</w:t>
      </w:r>
      <w:r w:rsidRPr="00C8402A">
        <w:rPr>
          <w:rFonts w:ascii="Times New Roman" w:hAnsi="Times New Roman"/>
          <w:sz w:val="24"/>
          <w:szCs w:val="24"/>
          <w:lang w:val="uk-UA"/>
        </w:rPr>
        <w:t xml:space="preserve"> </w:t>
      </w:r>
      <w:r w:rsidRPr="00C8402A">
        <w:rPr>
          <w:rFonts w:ascii="Times New Roman" w:hAnsi="Times New Roman"/>
          <w:sz w:val="24"/>
          <w:szCs w:val="20"/>
          <w:lang w:val="uk-UA"/>
        </w:rPr>
        <w:t>Наглядової ради</w:t>
      </w:r>
      <w:r w:rsidRPr="00C8402A">
        <w:rPr>
          <w:rFonts w:ascii="Times New Roman" w:hAnsi="Times New Roman"/>
          <w:sz w:val="24"/>
          <w:szCs w:val="24"/>
          <w:lang w:val="uk-UA"/>
        </w:rPr>
        <w:t xml:space="preserve"> за результатами діяльності ПРАТ «ВЕРХНЬОВОДЯНЕ»</w:t>
      </w:r>
      <w:r w:rsidRPr="00C8402A">
        <w:rPr>
          <w:rFonts w:ascii="Times New Roman" w:hAnsi="Times New Roman"/>
          <w:sz w:val="24"/>
          <w:szCs w:val="20"/>
          <w:lang w:val="uk-UA"/>
        </w:rPr>
        <w:t xml:space="preserve"> </w:t>
      </w:r>
      <w:r w:rsidRPr="00C8402A">
        <w:rPr>
          <w:rFonts w:ascii="Times New Roman" w:hAnsi="Times New Roman"/>
          <w:sz w:val="24"/>
          <w:szCs w:val="24"/>
          <w:lang w:val="uk-UA"/>
        </w:rPr>
        <w:t xml:space="preserve">за 2019 рік </w:t>
      </w:r>
    </w:p>
    <w:p w:rsidR="002966EC" w:rsidRPr="00C8402A" w:rsidRDefault="002966EC" w:rsidP="0052482D">
      <w:pPr>
        <w:spacing w:after="0"/>
        <w:jc w:val="both"/>
        <w:rPr>
          <w:rFonts w:ascii="Times New Roman" w:hAnsi="Times New Roman"/>
          <w:sz w:val="24"/>
          <w:szCs w:val="24"/>
          <w:lang w:val="uk-UA"/>
        </w:rPr>
      </w:pPr>
      <w:r w:rsidRPr="00C8402A">
        <w:rPr>
          <w:rFonts w:ascii="Times New Roman" w:hAnsi="Times New Roman"/>
          <w:sz w:val="24"/>
          <w:szCs w:val="24"/>
          <w:lang w:val="uk-UA"/>
        </w:rPr>
        <w:t xml:space="preserve">5.2. Визнати роботу </w:t>
      </w:r>
      <w:r w:rsidRPr="00C8402A">
        <w:rPr>
          <w:rFonts w:ascii="Times New Roman" w:hAnsi="Times New Roman"/>
          <w:sz w:val="24"/>
          <w:szCs w:val="20"/>
          <w:lang w:val="uk-UA"/>
        </w:rPr>
        <w:t xml:space="preserve">Наглядової ради </w:t>
      </w:r>
      <w:r w:rsidRPr="00C8402A">
        <w:rPr>
          <w:rFonts w:ascii="Times New Roman" w:hAnsi="Times New Roman"/>
          <w:sz w:val="24"/>
          <w:szCs w:val="24"/>
          <w:lang w:val="uk-UA"/>
        </w:rPr>
        <w:t>за 2019 рік задовільною.</w:t>
      </w:r>
    </w:p>
    <w:p w:rsidR="002966EC" w:rsidRPr="00C8402A" w:rsidRDefault="002966EC">
      <w:pPr>
        <w:tabs>
          <w:tab w:val="left" w:pos="900"/>
        </w:tabs>
        <w:spacing w:after="0"/>
        <w:jc w:val="both"/>
        <w:rPr>
          <w:rFonts w:ascii="Times New Roman" w:hAnsi="Times New Roman"/>
          <w:sz w:val="24"/>
          <w:szCs w:val="20"/>
          <w:lang w:val="uk-UA"/>
        </w:rPr>
      </w:pPr>
    </w:p>
    <w:p w:rsidR="002966EC" w:rsidRPr="00C8402A" w:rsidRDefault="002966EC">
      <w:pPr>
        <w:numPr>
          <w:ilvl w:val="0"/>
          <w:numId w:val="3"/>
        </w:numPr>
        <w:tabs>
          <w:tab w:val="left" w:pos="360"/>
          <w:tab w:val="left" w:pos="900"/>
        </w:tabs>
        <w:spacing w:after="0"/>
        <w:ind w:hanging="720"/>
        <w:jc w:val="both"/>
        <w:rPr>
          <w:rFonts w:ascii="Times New Roman" w:hAnsi="Times New Roman"/>
          <w:sz w:val="24"/>
          <w:szCs w:val="20"/>
          <w:lang w:val="uk-UA"/>
        </w:rPr>
      </w:pPr>
      <w:r w:rsidRPr="00C8402A">
        <w:rPr>
          <w:rFonts w:ascii="Times New Roman" w:hAnsi="Times New Roman"/>
          <w:sz w:val="24"/>
          <w:szCs w:val="20"/>
          <w:lang w:val="uk-UA"/>
        </w:rPr>
        <w:t xml:space="preserve">Звіт та висновки Ревізійної комісії  </w:t>
      </w:r>
      <w:r w:rsidRPr="00C8402A">
        <w:rPr>
          <w:rFonts w:ascii="Times New Roman" w:hAnsi="Times New Roman"/>
          <w:sz w:val="24"/>
          <w:szCs w:val="24"/>
          <w:lang w:val="uk-UA"/>
        </w:rPr>
        <w:t>ПРАТ «ВЕРХНЬОВОДЯНЕ»</w:t>
      </w:r>
      <w:r w:rsidRPr="00C8402A">
        <w:rPr>
          <w:rFonts w:ascii="Times New Roman" w:hAnsi="Times New Roman"/>
          <w:sz w:val="24"/>
          <w:szCs w:val="20"/>
          <w:lang w:val="uk-UA"/>
        </w:rPr>
        <w:t xml:space="preserve">  за 2019 рік.</w:t>
      </w:r>
    </w:p>
    <w:p w:rsidR="002966EC" w:rsidRPr="00C8402A" w:rsidRDefault="002966EC">
      <w:pPr>
        <w:spacing w:after="0"/>
        <w:jc w:val="both"/>
        <w:rPr>
          <w:rFonts w:ascii="Times New Roman" w:hAnsi="Times New Roman"/>
          <w:sz w:val="24"/>
          <w:szCs w:val="24"/>
          <w:lang w:val="uk-UA"/>
        </w:rPr>
      </w:pPr>
      <w:r w:rsidRPr="00C8402A">
        <w:rPr>
          <w:rFonts w:ascii="Times New Roman" w:hAnsi="Times New Roman"/>
          <w:sz w:val="24"/>
          <w:szCs w:val="24"/>
          <w:lang w:val="uk-UA"/>
        </w:rPr>
        <w:t>Проект рішення з даного питання:</w:t>
      </w:r>
    </w:p>
    <w:p w:rsidR="002966EC" w:rsidRPr="002D3B9A" w:rsidRDefault="002966EC" w:rsidP="00BD4621">
      <w:pPr>
        <w:tabs>
          <w:tab w:val="left" w:pos="360"/>
          <w:tab w:val="left" w:pos="900"/>
        </w:tabs>
        <w:spacing w:after="0"/>
        <w:jc w:val="both"/>
        <w:rPr>
          <w:rFonts w:ascii="Times New Roman" w:hAnsi="Times New Roman" w:cs="Times New Roman"/>
          <w:sz w:val="24"/>
          <w:szCs w:val="24"/>
          <w:lang w:val="uk-UA"/>
        </w:rPr>
      </w:pPr>
      <w:r w:rsidRPr="00C8402A">
        <w:rPr>
          <w:rFonts w:ascii="Times New Roman" w:hAnsi="Times New Roman"/>
          <w:sz w:val="24"/>
          <w:szCs w:val="24"/>
          <w:lang w:val="uk-UA"/>
        </w:rPr>
        <w:t xml:space="preserve">6.1. Затвердити </w:t>
      </w:r>
      <w:proofErr w:type="spellStart"/>
      <w:r w:rsidRPr="00C8402A">
        <w:rPr>
          <w:rFonts w:ascii="Times New Roman" w:hAnsi="Times New Roman"/>
          <w:sz w:val="24"/>
          <w:szCs w:val="24"/>
          <w:lang w:val="uk-UA"/>
        </w:rPr>
        <w:t>Звiт</w:t>
      </w:r>
      <w:proofErr w:type="spellEnd"/>
      <w:r w:rsidRPr="00C8402A">
        <w:rPr>
          <w:rFonts w:ascii="Times New Roman" w:hAnsi="Times New Roman"/>
          <w:sz w:val="24"/>
          <w:szCs w:val="24"/>
          <w:lang w:val="uk-UA"/>
        </w:rPr>
        <w:t xml:space="preserve"> </w:t>
      </w:r>
      <w:r w:rsidRPr="002D3B9A">
        <w:rPr>
          <w:rFonts w:ascii="Times New Roman" w:hAnsi="Times New Roman" w:cs="Times New Roman"/>
          <w:sz w:val="24"/>
          <w:szCs w:val="24"/>
          <w:lang w:val="uk-UA"/>
        </w:rPr>
        <w:t xml:space="preserve">Ревізійної комісії ПРАТ «ВЕРХНЬОВОДЯНЕ»   2019 рік </w:t>
      </w:r>
    </w:p>
    <w:p w:rsidR="002966EC" w:rsidRDefault="002966EC" w:rsidP="00BD4621">
      <w:pPr>
        <w:tabs>
          <w:tab w:val="left" w:pos="360"/>
          <w:tab w:val="left" w:pos="900"/>
        </w:tabs>
        <w:spacing w:after="0"/>
        <w:jc w:val="both"/>
        <w:rPr>
          <w:rFonts w:ascii="Times New Roman" w:hAnsi="Times New Roman" w:cs="Times New Roman"/>
          <w:sz w:val="24"/>
          <w:szCs w:val="24"/>
          <w:lang w:val="uk-UA"/>
        </w:rPr>
      </w:pPr>
      <w:r w:rsidRPr="002D3B9A">
        <w:rPr>
          <w:rFonts w:ascii="Times New Roman" w:hAnsi="Times New Roman" w:cs="Times New Roman"/>
          <w:sz w:val="24"/>
          <w:szCs w:val="24"/>
          <w:lang w:val="uk-UA"/>
        </w:rPr>
        <w:t>6.2. Визнати роботу Ревізійної комісії   за 2019 рік задовільною.</w:t>
      </w:r>
    </w:p>
    <w:p w:rsidR="002966EC" w:rsidRPr="002D3B9A" w:rsidRDefault="002966EC" w:rsidP="00BD4621">
      <w:pPr>
        <w:tabs>
          <w:tab w:val="left" w:pos="360"/>
          <w:tab w:val="left" w:pos="900"/>
        </w:tabs>
        <w:spacing w:after="0"/>
        <w:jc w:val="both"/>
        <w:rPr>
          <w:rFonts w:ascii="Times New Roman" w:hAnsi="Times New Roman" w:cs="Times New Roman"/>
          <w:sz w:val="24"/>
          <w:szCs w:val="24"/>
          <w:lang w:val="uk-UA"/>
        </w:rPr>
      </w:pPr>
    </w:p>
    <w:p w:rsidR="002966EC" w:rsidRPr="00C8402A" w:rsidRDefault="002966EC" w:rsidP="002D3B9A">
      <w:pPr>
        <w:numPr>
          <w:ilvl w:val="0"/>
          <w:numId w:val="3"/>
        </w:numPr>
        <w:tabs>
          <w:tab w:val="clear" w:pos="720"/>
          <w:tab w:val="num" w:pos="0"/>
          <w:tab w:val="left" w:pos="360"/>
          <w:tab w:val="left" w:pos="900"/>
        </w:tabs>
        <w:spacing w:after="0"/>
        <w:ind w:left="0" w:firstLine="0"/>
        <w:jc w:val="both"/>
        <w:rPr>
          <w:rFonts w:ascii="Times New Roman" w:hAnsi="Times New Roman" w:cs="Times New Roman"/>
          <w:sz w:val="24"/>
          <w:szCs w:val="24"/>
          <w:lang w:val="uk-UA"/>
        </w:rPr>
      </w:pPr>
      <w:r w:rsidRPr="00C8402A">
        <w:rPr>
          <w:rFonts w:ascii="Times New Roman" w:hAnsi="Times New Roman" w:cs="Times New Roman"/>
          <w:sz w:val="24"/>
          <w:szCs w:val="24"/>
          <w:lang w:val="uk-UA"/>
        </w:rPr>
        <w:t xml:space="preserve">Затвердження річного звіту та річної фінансової звітності </w:t>
      </w:r>
      <w:r w:rsidRPr="002D3B9A">
        <w:rPr>
          <w:rFonts w:ascii="Times New Roman" w:hAnsi="Times New Roman" w:cs="Times New Roman"/>
          <w:sz w:val="24"/>
          <w:szCs w:val="24"/>
          <w:lang w:val="uk-UA"/>
        </w:rPr>
        <w:t xml:space="preserve">ПРАТ «ВЕРХНЬОВОДЯНЕ» </w:t>
      </w:r>
      <w:r w:rsidRPr="00C8402A">
        <w:rPr>
          <w:rFonts w:ascii="Times New Roman" w:hAnsi="Times New Roman" w:cs="Times New Roman"/>
          <w:sz w:val="24"/>
          <w:szCs w:val="24"/>
          <w:lang w:val="uk-UA"/>
        </w:rPr>
        <w:t>за 2019 рік. В</w:t>
      </w:r>
      <w:r w:rsidRPr="002D3B9A">
        <w:rPr>
          <w:rFonts w:ascii="Times New Roman" w:hAnsi="Times New Roman" w:cs="Times New Roman"/>
          <w:sz w:val="24"/>
          <w:szCs w:val="24"/>
          <w:lang w:val="uk-UA"/>
        </w:rPr>
        <w:t>изначення стратегії розвитку ПРАТ «ВЕРХНЬОВОДЯНЕ» на 2020 рік.</w:t>
      </w:r>
    </w:p>
    <w:p w:rsidR="002966EC" w:rsidRPr="00C8402A" w:rsidRDefault="002966EC" w:rsidP="00BD4621">
      <w:pPr>
        <w:tabs>
          <w:tab w:val="left" w:pos="360"/>
          <w:tab w:val="left" w:pos="900"/>
        </w:tabs>
        <w:spacing w:after="0"/>
        <w:jc w:val="both"/>
        <w:rPr>
          <w:rFonts w:ascii="Times New Roman" w:hAnsi="Times New Roman" w:cs="Times New Roman"/>
          <w:sz w:val="24"/>
          <w:szCs w:val="24"/>
          <w:lang w:val="uk-UA"/>
        </w:rPr>
      </w:pPr>
      <w:r w:rsidRPr="00C8402A">
        <w:rPr>
          <w:rFonts w:ascii="Times New Roman" w:hAnsi="Times New Roman" w:cs="Times New Roman"/>
          <w:sz w:val="24"/>
          <w:szCs w:val="24"/>
          <w:lang w:val="uk-UA"/>
        </w:rPr>
        <w:t>Проект рішення з даного питання:</w:t>
      </w:r>
    </w:p>
    <w:p w:rsidR="002966EC" w:rsidRPr="00C8402A" w:rsidRDefault="006F3EC0" w:rsidP="00BD4621">
      <w:pPr>
        <w:tabs>
          <w:tab w:val="left" w:pos="360"/>
          <w:tab w:val="left" w:pos="900"/>
        </w:tabs>
        <w:spacing w:after="0"/>
        <w:jc w:val="both"/>
        <w:rPr>
          <w:rFonts w:ascii="Times New Roman" w:hAnsi="Times New Roman" w:cs="Times New Roman"/>
          <w:sz w:val="24"/>
          <w:szCs w:val="24"/>
          <w:lang w:val="uk-UA"/>
        </w:rPr>
      </w:pPr>
      <w:r>
        <w:rPr>
          <w:rFonts w:ascii="Times New Roman" w:hAnsi="Times New Roman" w:cs="Times New Roman"/>
          <w:sz w:val="24"/>
          <w:szCs w:val="24"/>
          <w:lang w:val="uk-UA"/>
        </w:rPr>
        <w:t>7.1. З</w:t>
      </w:r>
      <w:r w:rsidR="002966EC" w:rsidRPr="00C8402A">
        <w:rPr>
          <w:rFonts w:ascii="Times New Roman" w:hAnsi="Times New Roman" w:cs="Times New Roman"/>
          <w:sz w:val="24"/>
          <w:szCs w:val="24"/>
          <w:lang w:val="uk-UA"/>
        </w:rPr>
        <w:t xml:space="preserve">атвердити річний звіт та річну фінансову звітність </w:t>
      </w:r>
      <w:r w:rsidR="002966EC" w:rsidRPr="002D3B9A">
        <w:rPr>
          <w:rFonts w:ascii="Times New Roman" w:hAnsi="Times New Roman" w:cs="Times New Roman"/>
          <w:sz w:val="24"/>
          <w:szCs w:val="24"/>
          <w:lang w:val="uk-UA"/>
        </w:rPr>
        <w:t xml:space="preserve">ПРАТ «ВЕРХНЬОВОДЯНЕ» </w:t>
      </w:r>
      <w:r w:rsidR="002966EC" w:rsidRPr="00C8402A">
        <w:rPr>
          <w:rFonts w:ascii="Times New Roman" w:hAnsi="Times New Roman" w:cs="Times New Roman"/>
          <w:sz w:val="24"/>
          <w:szCs w:val="24"/>
          <w:lang w:val="uk-UA"/>
        </w:rPr>
        <w:t xml:space="preserve"> за 2019 </w:t>
      </w:r>
      <w:proofErr w:type="spellStart"/>
      <w:r w:rsidR="002966EC" w:rsidRPr="00C8402A">
        <w:rPr>
          <w:rFonts w:ascii="Times New Roman" w:hAnsi="Times New Roman" w:cs="Times New Roman"/>
          <w:sz w:val="24"/>
          <w:szCs w:val="24"/>
          <w:lang w:val="uk-UA"/>
        </w:rPr>
        <w:t>рiк</w:t>
      </w:r>
      <w:proofErr w:type="spellEnd"/>
      <w:r w:rsidR="002966EC" w:rsidRPr="00C8402A">
        <w:rPr>
          <w:rFonts w:ascii="Times New Roman" w:hAnsi="Times New Roman" w:cs="Times New Roman"/>
          <w:sz w:val="24"/>
          <w:szCs w:val="24"/>
          <w:lang w:val="uk-UA"/>
        </w:rPr>
        <w:t>.</w:t>
      </w:r>
    </w:p>
    <w:p w:rsidR="002966EC" w:rsidRDefault="002966EC" w:rsidP="00BD4621">
      <w:pPr>
        <w:tabs>
          <w:tab w:val="left" w:pos="360"/>
          <w:tab w:val="left" w:pos="900"/>
        </w:tabs>
        <w:spacing w:after="0"/>
        <w:jc w:val="both"/>
        <w:rPr>
          <w:rFonts w:ascii="Times New Roman" w:hAnsi="Times New Roman" w:cs="Times New Roman"/>
          <w:sz w:val="24"/>
          <w:szCs w:val="24"/>
          <w:lang w:val="uk-UA"/>
        </w:rPr>
      </w:pPr>
      <w:r w:rsidRPr="002D3B9A">
        <w:rPr>
          <w:rFonts w:ascii="Times New Roman" w:hAnsi="Times New Roman" w:cs="Times New Roman"/>
          <w:sz w:val="24"/>
          <w:szCs w:val="24"/>
          <w:lang w:val="uk-UA"/>
        </w:rPr>
        <w:t>7.2. Схвалити стратегію розвитку ПРАТ «ВЕРХНЬОВОДЯНЕ» на 2020 рік шляхом подальшого впровадження управлінських рішень, спрямованих на досягнення прибутковості товариства.</w:t>
      </w:r>
    </w:p>
    <w:p w:rsidR="002966EC" w:rsidRPr="002D3B9A" w:rsidRDefault="002966EC" w:rsidP="00BD4621">
      <w:pPr>
        <w:tabs>
          <w:tab w:val="left" w:pos="360"/>
          <w:tab w:val="left" w:pos="900"/>
        </w:tabs>
        <w:spacing w:after="0"/>
        <w:jc w:val="both"/>
        <w:rPr>
          <w:rFonts w:ascii="Times New Roman" w:hAnsi="Times New Roman" w:cs="Times New Roman"/>
          <w:sz w:val="24"/>
          <w:szCs w:val="24"/>
          <w:lang w:val="uk-UA"/>
        </w:rPr>
      </w:pPr>
    </w:p>
    <w:p w:rsidR="002966EC" w:rsidRPr="00C8402A" w:rsidRDefault="002966EC" w:rsidP="0052464A">
      <w:pPr>
        <w:numPr>
          <w:ilvl w:val="0"/>
          <w:numId w:val="3"/>
        </w:numPr>
        <w:tabs>
          <w:tab w:val="clear" w:pos="720"/>
          <w:tab w:val="num" w:pos="0"/>
          <w:tab w:val="left" w:pos="360"/>
          <w:tab w:val="left" w:pos="900"/>
        </w:tabs>
        <w:spacing w:after="0"/>
        <w:ind w:left="0" w:firstLine="0"/>
        <w:jc w:val="both"/>
        <w:rPr>
          <w:rFonts w:ascii="Times New Roman" w:hAnsi="Times New Roman" w:cs="Times New Roman"/>
          <w:sz w:val="24"/>
          <w:szCs w:val="24"/>
          <w:lang w:val="uk-UA"/>
        </w:rPr>
      </w:pPr>
      <w:r w:rsidRPr="00C8402A">
        <w:rPr>
          <w:rFonts w:ascii="Times New Roman" w:hAnsi="Times New Roman" w:cs="Times New Roman"/>
          <w:sz w:val="24"/>
          <w:szCs w:val="24"/>
          <w:lang w:val="uk-UA"/>
        </w:rPr>
        <w:t>Про розподіл прибутку (покриття збитків) Товариства за висновками роботи в 2019 році.</w:t>
      </w:r>
    </w:p>
    <w:p w:rsidR="002966EC" w:rsidRPr="00C8402A" w:rsidRDefault="002966EC" w:rsidP="00541E52">
      <w:pPr>
        <w:spacing w:after="0"/>
        <w:jc w:val="both"/>
        <w:rPr>
          <w:rFonts w:ascii="Times New Roman" w:hAnsi="Times New Roman"/>
          <w:sz w:val="24"/>
          <w:szCs w:val="24"/>
          <w:lang w:val="uk-UA"/>
        </w:rPr>
      </w:pPr>
      <w:r w:rsidRPr="00C8402A">
        <w:rPr>
          <w:rFonts w:ascii="Times New Roman" w:hAnsi="Times New Roman" w:cs="Times New Roman"/>
          <w:sz w:val="24"/>
          <w:szCs w:val="24"/>
          <w:lang w:val="uk-UA"/>
        </w:rPr>
        <w:t xml:space="preserve">Проект рішення з даного питання: </w:t>
      </w:r>
      <w:r w:rsidRPr="00C8402A">
        <w:rPr>
          <w:rFonts w:ascii="Times New Roman" w:hAnsi="Times New Roman"/>
          <w:sz w:val="24"/>
          <w:szCs w:val="24"/>
          <w:lang w:val="uk-UA"/>
        </w:rPr>
        <w:t xml:space="preserve">Схвалити </w:t>
      </w:r>
      <w:r w:rsidRPr="006F3EC0">
        <w:rPr>
          <w:rFonts w:ascii="Times New Roman" w:hAnsi="Times New Roman"/>
          <w:sz w:val="24"/>
          <w:szCs w:val="24"/>
          <w:lang w:val="uk-UA"/>
        </w:rPr>
        <w:t xml:space="preserve">порядок </w:t>
      </w:r>
      <w:r w:rsidRPr="006F3EC0">
        <w:rPr>
          <w:rFonts w:ascii="Times New Roman" w:hAnsi="Times New Roman" w:cs="Times New Roman"/>
          <w:sz w:val="24"/>
          <w:szCs w:val="24"/>
          <w:lang w:val="uk-UA"/>
        </w:rPr>
        <w:t>покриття збитків</w:t>
      </w:r>
      <w:r w:rsidRPr="006F3EC0">
        <w:rPr>
          <w:rFonts w:ascii="Times New Roman" w:hAnsi="Times New Roman"/>
          <w:sz w:val="24"/>
          <w:szCs w:val="24"/>
          <w:lang w:val="uk-UA"/>
        </w:rPr>
        <w:t xml:space="preserve"> та розподіл</w:t>
      </w:r>
      <w:r w:rsidRPr="00C8402A">
        <w:rPr>
          <w:rFonts w:ascii="Times New Roman" w:hAnsi="Times New Roman"/>
          <w:sz w:val="24"/>
          <w:szCs w:val="24"/>
          <w:lang w:val="uk-UA"/>
        </w:rPr>
        <w:t xml:space="preserve"> планових показників прибутку на 2020 рік. Нарахування та виплату річних дивідендів не здійснювати.</w:t>
      </w:r>
    </w:p>
    <w:p w:rsidR="002966EC" w:rsidRPr="00C8402A" w:rsidRDefault="002966EC" w:rsidP="0052464A">
      <w:pPr>
        <w:spacing w:after="0"/>
        <w:jc w:val="both"/>
        <w:rPr>
          <w:rFonts w:ascii="Times New Roman" w:hAnsi="Times New Roman" w:cs="Times New Roman"/>
          <w:sz w:val="24"/>
          <w:szCs w:val="24"/>
          <w:lang w:val="uk-UA"/>
        </w:rPr>
      </w:pPr>
    </w:p>
    <w:p w:rsidR="002966EC" w:rsidRPr="00C8402A" w:rsidRDefault="002966EC" w:rsidP="00F80233">
      <w:pPr>
        <w:spacing w:after="0"/>
        <w:jc w:val="both"/>
        <w:rPr>
          <w:rFonts w:ascii="Times New Roman" w:hAnsi="Times New Roman" w:cs="Times New Roman"/>
          <w:sz w:val="24"/>
          <w:szCs w:val="24"/>
          <w:lang w:val="uk-UA"/>
        </w:rPr>
      </w:pPr>
      <w:r w:rsidRPr="00C8402A">
        <w:rPr>
          <w:rFonts w:ascii="Times New Roman" w:hAnsi="Times New Roman" w:cs="Times New Roman"/>
          <w:sz w:val="24"/>
          <w:szCs w:val="24"/>
          <w:lang w:val="uk-UA"/>
        </w:rPr>
        <w:t>9. Про припинення повноважень голови та членів Наглядової ради ПРАТ «ВЕРХНЬОВОДЯНЕ».</w:t>
      </w:r>
    </w:p>
    <w:p w:rsidR="002966EC" w:rsidRPr="00C8402A" w:rsidRDefault="002966EC" w:rsidP="00F80233">
      <w:pPr>
        <w:spacing w:after="0"/>
        <w:jc w:val="both"/>
        <w:rPr>
          <w:rFonts w:ascii="Times New Roman" w:hAnsi="Times New Roman" w:cs="Times New Roman"/>
          <w:sz w:val="24"/>
          <w:szCs w:val="24"/>
          <w:lang w:val="uk-UA"/>
        </w:rPr>
      </w:pPr>
      <w:r w:rsidRPr="00C8402A">
        <w:rPr>
          <w:rFonts w:ascii="Times New Roman" w:hAnsi="Times New Roman" w:cs="Times New Roman"/>
          <w:sz w:val="24"/>
          <w:szCs w:val="24"/>
          <w:lang w:val="uk-UA"/>
        </w:rPr>
        <w:t>Проект рішення з даного питання:</w:t>
      </w:r>
    </w:p>
    <w:p w:rsidR="002966EC" w:rsidRPr="00C8402A" w:rsidRDefault="002966EC" w:rsidP="0002243D">
      <w:pPr>
        <w:numPr>
          <w:ilvl w:val="1"/>
          <w:numId w:val="7"/>
        </w:numPr>
        <w:tabs>
          <w:tab w:val="clear" w:pos="360"/>
          <w:tab w:val="num" w:pos="0"/>
        </w:tabs>
        <w:spacing w:after="0"/>
        <w:ind w:left="0" w:firstLine="0"/>
        <w:jc w:val="both"/>
        <w:rPr>
          <w:rFonts w:ascii="Times New Roman" w:hAnsi="Times New Roman" w:cs="Times New Roman"/>
          <w:sz w:val="24"/>
          <w:szCs w:val="24"/>
          <w:lang w:val="uk-UA"/>
        </w:rPr>
      </w:pPr>
      <w:r w:rsidRPr="00C8402A">
        <w:rPr>
          <w:rFonts w:ascii="Times New Roman" w:hAnsi="Times New Roman" w:cs="Times New Roman"/>
          <w:sz w:val="24"/>
          <w:szCs w:val="24"/>
          <w:lang w:val="uk-UA"/>
        </w:rPr>
        <w:t xml:space="preserve">Припинити повноваження  Голови та членів Наглядової ради ПРАТ «ВЕРХНЬОВОДЯНЕ» </w:t>
      </w:r>
      <w:proofErr w:type="spellStart"/>
      <w:r w:rsidRPr="00C8402A">
        <w:rPr>
          <w:rFonts w:ascii="Times New Roman" w:hAnsi="Times New Roman" w:cs="Times New Roman"/>
          <w:color w:val="000000"/>
          <w:sz w:val="24"/>
          <w:szCs w:val="24"/>
          <w:lang w:val="uk-UA"/>
        </w:rPr>
        <w:t>Глобенко</w:t>
      </w:r>
      <w:proofErr w:type="spellEnd"/>
      <w:r w:rsidRPr="00C8402A">
        <w:rPr>
          <w:rFonts w:ascii="Times New Roman" w:hAnsi="Times New Roman" w:cs="Times New Roman"/>
          <w:color w:val="000000"/>
          <w:sz w:val="24"/>
          <w:szCs w:val="24"/>
          <w:lang w:val="uk-UA"/>
        </w:rPr>
        <w:t xml:space="preserve"> </w:t>
      </w:r>
      <w:proofErr w:type="spellStart"/>
      <w:r w:rsidRPr="00C8402A">
        <w:rPr>
          <w:rFonts w:ascii="Times New Roman" w:hAnsi="Times New Roman" w:cs="Times New Roman"/>
          <w:color w:val="000000"/>
          <w:sz w:val="24"/>
          <w:szCs w:val="24"/>
          <w:lang w:val="uk-UA"/>
        </w:rPr>
        <w:t>Сергiя</w:t>
      </w:r>
      <w:proofErr w:type="spellEnd"/>
      <w:r w:rsidRPr="00C8402A">
        <w:rPr>
          <w:rFonts w:ascii="Times New Roman" w:hAnsi="Times New Roman" w:cs="Times New Roman"/>
          <w:color w:val="000000"/>
          <w:sz w:val="24"/>
          <w:szCs w:val="24"/>
          <w:lang w:val="uk-UA"/>
        </w:rPr>
        <w:t xml:space="preserve"> Олександровича, Якименко </w:t>
      </w:r>
      <w:proofErr w:type="spellStart"/>
      <w:r w:rsidRPr="00C8402A">
        <w:rPr>
          <w:rFonts w:ascii="Times New Roman" w:hAnsi="Times New Roman" w:cs="Times New Roman"/>
          <w:color w:val="000000"/>
          <w:sz w:val="24"/>
          <w:szCs w:val="24"/>
          <w:lang w:val="uk-UA"/>
        </w:rPr>
        <w:t>Сергiя</w:t>
      </w:r>
      <w:proofErr w:type="spellEnd"/>
      <w:r w:rsidRPr="00C8402A">
        <w:rPr>
          <w:rFonts w:ascii="Times New Roman" w:hAnsi="Times New Roman" w:cs="Times New Roman"/>
          <w:color w:val="000000"/>
          <w:sz w:val="24"/>
          <w:szCs w:val="24"/>
          <w:lang w:val="uk-UA"/>
        </w:rPr>
        <w:t xml:space="preserve"> Миколайовича, Москаленко </w:t>
      </w:r>
      <w:proofErr w:type="spellStart"/>
      <w:r w:rsidRPr="00C8402A">
        <w:rPr>
          <w:rFonts w:ascii="Times New Roman" w:hAnsi="Times New Roman" w:cs="Times New Roman"/>
          <w:color w:val="000000"/>
          <w:sz w:val="24"/>
          <w:szCs w:val="24"/>
          <w:lang w:val="uk-UA"/>
        </w:rPr>
        <w:t>Юрiя</w:t>
      </w:r>
      <w:proofErr w:type="spellEnd"/>
      <w:r w:rsidRPr="00C8402A">
        <w:rPr>
          <w:rFonts w:ascii="Times New Roman" w:hAnsi="Times New Roman" w:cs="Times New Roman"/>
          <w:color w:val="000000"/>
          <w:sz w:val="24"/>
          <w:szCs w:val="24"/>
          <w:lang w:val="uk-UA"/>
        </w:rPr>
        <w:t xml:space="preserve"> Володимировича. </w:t>
      </w:r>
    </w:p>
    <w:p w:rsidR="002966EC" w:rsidRPr="00C8402A" w:rsidRDefault="002966EC" w:rsidP="00F80233">
      <w:pPr>
        <w:spacing w:after="0"/>
        <w:jc w:val="both"/>
        <w:rPr>
          <w:rFonts w:ascii="Times New Roman" w:hAnsi="Times New Roman" w:cs="Times New Roman"/>
          <w:sz w:val="24"/>
          <w:szCs w:val="24"/>
          <w:lang w:val="uk-UA"/>
        </w:rPr>
      </w:pPr>
    </w:p>
    <w:p w:rsidR="002966EC" w:rsidRPr="00C8402A" w:rsidRDefault="002966EC" w:rsidP="00F80233">
      <w:pPr>
        <w:spacing w:after="0"/>
        <w:jc w:val="both"/>
        <w:rPr>
          <w:rFonts w:ascii="Times New Roman" w:hAnsi="Times New Roman" w:cs="Times New Roman"/>
          <w:sz w:val="24"/>
          <w:szCs w:val="24"/>
          <w:lang w:val="uk-UA"/>
        </w:rPr>
      </w:pPr>
      <w:r w:rsidRPr="00C8402A">
        <w:rPr>
          <w:rFonts w:ascii="Times New Roman" w:hAnsi="Times New Roman" w:cs="Times New Roman"/>
          <w:sz w:val="24"/>
          <w:szCs w:val="24"/>
          <w:lang w:val="uk-UA"/>
        </w:rPr>
        <w:lastRenderedPageBreak/>
        <w:t>10. Про обрання членів Наглядової ради ПРАТ «ВЕРХНЬОВОДЯНЕ» та  затвердження умов цивільно-правових  договорів, що укладатимуться з Головою та членами Наглядової ради, встановлення розміру їх винагороди та обрання особи, яка уповноважується на підписання цивільно-правових  договорів з Головою та членами Наглядової ради.</w:t>
      </w:r>
    </w:p>
    <w:p w:rsidR="002966EC" w:rsidRPr="00C8402A" w:rsidRDefault="002966EC" w:rsidP="00F82920">
      <w:pPr>
        <w:spacing w:after="0"/>
        <w:rPr>
          <w:rFonts w:ascii="Times New Roman" w:hAnsi="Times New Roman" w:cs="Times New Roman"/>
          <w:sz w:val="24"/>
          <w:szCs w:val="24"/>
          <w:lang w:val="uk-UA"/>
        </w:rPr>
      </w:pPr>
      <w:r w:rsidRPr="00C8402A">
        <w:rPr>
          <w:rFonts w:ascii="Times New Roman" w:hAnsi="Times New Roman" w:cs="Times New Roman"/>
          <w:sz w:val="24"/>
          <w:szCs w:val="24"/>
          <w:lang w:val="uk-UA"/>
        </w:rPr>
        <w:t>Проект рішення з даного питання:</w:t>
      </w:r>
    </w:p>
    <w:p w:rsidR="002966EC" w:rsidRPr="002D3B9A" w:rsidRDefault="002966EC" w:rsidP="00F82920">
      <w:pPr>
        <w:spacing w:after="0"/>
        <w:jc w:val="both"/>
        <w:rPr>
          <w:rFonts w:ascii="Times New Roman" w:hAnsi="Times New Roman" w:cs="Times New Roman"/>
          <w:sz w:val="24"/>
          <w:szCs w:val="24"/>
          <w:lang w:val="uk-UA"/>
        </w:rPr>
      </w:pPr>
      <w:r w:rsidRPr="00C8402A">
        <w:rPr>
          <w:rFonts w:ascii="Times New Roman" w:hAnsi="Times New Roman" w:cs="Times New Roman"/>
          <w:sz w:val="24"/>
          <w:szCs w:val="24"/>
          <w:lang w:val="uk-UA"/>
        </w:rPr>
        <w:t>10.1.Обрати Наглядову раду ПРАТ «ВЕРХНЬОВОДЯНЕ» у складі</w:t>
      </w:r>
      <w:r w:rsidRPr="00C8402A">
        <w:rPr>
          <w:rStyle w:val="FontStyle40"/>
          <w:b w:val="0"/>
          <w:lang w:val="uk-UA" w:eastAsia="uk-UA"/>
        </w:rPr>
        <w:t>:</w:t>
      </w:r>
      <w:r w:rsidRPr="00C8402A">
        <w:rPr>
          <w:rFonts w:ascii="Times New Roman" w:hAnsi="Times New Roman" w:cs="Times New Roman"/>
          <w:color w:val="000000"/>
          <w:sz w:val="24"/>
          <w:szCs w:val="24"/>
          <w:lang w:val="uk-UA"/>
        </w:rPr>
        <w:t xml:space="preserve"> Голови - </w:t>
      </w:r>
      <w:proofErr w:type="spellStart"/>
      <w:r w:rsidRPr="00C8402A">
        <w:rPr>
          <w:rFonts w:ascii="Times New Roman" w:hAnsi="Times New Roman" w:cs="Times New Roman"/>
          <w:color w:val="000000"/>
          <w:sz w:val="24"/>
          <w:szCs w:val="24"/>
          <w:lang w:val="uk-UA"/>
        </w:rPr>
        <w:t>Глобенко</w:t>
      </w:r>
      <w:proofErr w:type="spellEnd"/>
      <w:r w:rsidRPr="00C8402A">
        <w:rPr>
          <w:rFonts w:ascii="Times New Roman" w:hAnsi="Times New Roman" w:cs="Times New Roman"/>
          <w:color w:val="000000"/>
          <w:sz w:val="24"/>
          <w:szCs w:val="24"/>
          <w:lang w:val="uk-UA"/>
        </w:rPr>
        <w:t xml:space="preserve"> </w:t>
      </w:r>
      <w:proofErr w:type="spellStart"/>
      <w:r w:rsidRPr="00C8402A">
        <w:rPr>
          <w:rFonts w:ascii="Times New Roman" w:hAnsi="Times New Roman" w:cs="Times New Roman"/>
          <w:color w:val="000000"/>
          <w:sz w:val="24"/>
          <w:szCs w:val="24"/>
          <w:lang w:val="uk-UA"/>
        </w:rPr>
        <w:t>Сергiя</w:t>
      </w:r>
      <w:proofErr w:type="spellEnd"/>
      <w:r w:rsidRPr="00C8402A">
        <w:rPr>
          <w:rFonts w:ascii="Times New Roman" w:hAnsi="Times New Roman" w:cs="Times New Roman"/>
          <w:color w:val="000000"/>
          <w:sz w:val="24"/>
          <w:szCs w:val="24"/>
          <w:lang w:val="uk-UA"/>
        </w:rPr>
        <w:t xml:space="preserve"> Олександровича та членів - Якименко </w:t>
      </w:r>
      <w:proofErr w:type="spellStart"/>
      <w:r w:rsidRPr="00C8402A">
        <w:rPr>
          <w:rFonts w:ascii="Times New Roman" w:hAnsi="Times New Roman" w:cs="Times New Roman"/>
          <w:color w:val="000000"/>
          <w:sz w:val="24"/>
          <w:szCs w:val="24"/>
          <w:lang w:val="uk-UA"/>
        </w:rPr>
        <w:t>Сергiя</w:t>
      </w:r>
      <w:proofErr w:type="spellEnd"/>
      <w:r w:rsidRPr="00C8402A">
        <w:rPr>
          <w:rFonts w:ascii="Times New Roman" w:hAnsi="Times New Roman" w:cs="Times New Roman"/>
          <w:color w:val="000000"/>
          <w:sz w:val="24"/>
          <w:szCs w:val="24"/>
          <w:lang w:val="uk-UA"/>
        </w:rPr>
        <w:t xml:space="preserve"> Миколайовича, Москаленко </w:t>
      </w:r>
      <w:proofErr w:type="spellStart"/>
      <w:r w:rsidRPr="00C8402A">
        <w:rPr>
          <w:rFonts w:ascii="Times New Roman" w:hAnsi="Times New Roman" w:cs="Times New Roman"/>
          <w:color w:val="000000"/>
          <w:sz w:val="24"/>
          <w:szCs w:val="24"/>
          <w:lang w:val="uk-UA"/>
        </w:rPr>
        <w:t>Юрiя</w:t>
      </w:r>
      <w:proofErr w:type="spellEnd"/>
      <w:r w:rsidRPr="00C8402A">
        <w:rPr>
          <w:rFonts w:ascii="Times New Roman" w:hAnsi="Times New Roman" w:cs="Times New Roman"/>
          <w:color w:val="000000"/>
          <w:sz w:val="24"/>
          <w:szCs w:val="24"/>
          <w:lang w:val="uk-UA"/>
        </w:rPr>
        <w:t xml:space="preserve"> </w:t>
      </w:r>
      <w:r w:rsidRPr="002D3B9A">
        <w:rPr>
          <w:rFonts w:ascii="Times New Roman" w:hAnsi="Times New Roman" w:cs="Times New Roman"/>
          <w:sz w:val="24"/>
          <w:szCs w:val="24"/>
          <w:lang w:val="uk-UA"/>
        </w:rPr>
        <w:t xml:space="preserve">Володимировича </w:t>
      </w:r>
      <w:r w:rsidRPr="002D3B9A">
        <w:rPr>
          <w:rFonts w:ascii="Times New Roman" w:hAnsi="Times New Roman"/>
          <w:sz w:val="24"/>
          <w:szCs w:val="24"/>
          <w:lang w:val="uk-UA" w:eastAsia="uk-UA"/>
        </w:rPr>
        <w:t>строком на 3 роки.</w:t>
      </w:r>
    </w:p>
    <w:p w:rsidR="002966EC" w:rsidRPr="002D3B9A" w:rsidRDefault="002966EC" w:rsidP="00F82920">
      <w:pPr>
        <w:spacing w:after="0" w:line="240" w:lineRule="auto"/>
        <w:ind w:right="-2"/>
        <w:jc w:val="both"/>
        <w:rPr>
          <w:rFonts w:ascii="Times New Roman" w:hAnsi="Times New Roman" w:cs="Times New Roman"/>
          <w:sz w:val="24"/>
          <w:szCs w:val="24"/>
          <w:lang w:val="uk-UA" w:eastAsia="uk-UA"/>
        </w:rPr>
      </w:pPr>
      <w:r w:rsidRPr="002D3B9A">
        <w:rPr>
          <w:rFonts w:ascii="Times New Roman" w:hAnsi="Times New Roman" w:cs="Times New Roman"/>
          <w:sz w:val="24"/>
          <w:szCs w:val="24"/>
          <w:lang w:val="uk-UA" w:eastAsia="uk-UA"/>
        </w:rPr>
        <w:t>10.2. Встановити, що члени Наглядової ради Товариства  виконують обов’я</w:t>
      </w:r>
      <w:r w:rsidR="006F3EC0">
        <w:rPr>
          <w:rFonts w:ascii="Times New Roman" w:hAnsi="Times New Roman" w:cs="Times New Roman"/>
          <w:sz w:val="24"/>
          <w:szCs w:val="24"/>
          <w:lang w:val="uk-UA" w:eastAsia="uk-UA"/>
        </w:rPr>
        <w:t>зки безоплатно, цивільно-правові</w:t>
      </w:r>
      <w:r w:rsidRPr="002D3B9A">
        <w:rPr>
          <w:rFonts w:ascii="Times New Roman" w:hAnsi="Times New Roman" w:cs="Times New Roman"/>
          <w:sz w:val="24"/>
          <w:szCs w:val="24"/>
          <w:lang w:val="uk-UA" w:eastAsia="uk-UA"/>
        </w:rPr>
        <w:t xml:space="preserve"> договор</w:t>
      </w:r>
      <w:r w:rsidR="006F3EC0">
        <w:rPr>
          <w:rFonts w:ascii="Times New Roman" w:hAnsi="Times New Roman" w:cs="Times New Roman"/>
          <w:sz w:val="24"/>
          <w:szCs w:val="24"/>
          <w:lang w:val="uk-UA" w:eastAsia="uk-UA"/>
        </w:rPr>
        <w:t>и</w:t>
      </w:r>
      <w:r w:rsidRPr="002D3B9A">
        <w:rPr>
          <w:rFonts w:ascii="Times New Roman" w:hAnsi="Times New Roman" w:cs="Times New Roman"/>
          <w:sz w:val="24"/>
          <w:szCs w:val="24"/>
          <w:lang w:val="uk-UA" w:eastAsia="uk-UA"/>
        </w:rPr>
        <w:t xml:space="preserve"> з ними не підписуються.  </w:t>
      </w:r>
    </w:p>
    <w:p w:rsidR="002966EC" w:rsidRPr="00C8402A" w:rsidRDefault="002966EC" w:rsidP="00BA5903">
      <w:pPr>
        <w:spacing w:after="0"/>
        <w:jc w:val="both"/>
        <w:rPr>
          <w:rFonts w:ascii="Times New Roman" w:hAnsi="Times New Roman" w:cs="Times New Roman"/>
          <w:sz w:val="24"/>
          <w:szCs w:val="24"/>
          <w:lang w:val="uk-UA"/>
        </w:rPr>
      </w:pPr>
    </w:p>
    <w:p w:rsidR="002966EC" w:rsidRPr="00C8402A" w:rsidRDefault="002966EC" w:rsidP="00BA5903">
      <w:pPr>
        <w:spacing w:after="0"/>
        <w:jc w:val="both"/>
        <w:rPr>
          <w:rFonts w:ascii="Times New Roman" w:hAnsi="Times New Roman" w:cs="Times New Roman"/>
          <w:sz w:val="24"/>
          <w:szCs w:val="24"/>
          <w:lang w:val="uk-UA"/>
        </w:rPr>
      </w:pPr>
      <w:r w:rsidRPr="00C8402A">
        <w:rPr>
          <w:rFonts w:ascii="Times New Roman" w:hAnsi="Times New Roman" w:cs="Times New Roman"/>
          <w:sz w:val="24"/>
          <w:szCs w:val="24"/>
          <w:lang w:val="uk-UA"/>
        </w:rPr>
        <w:t>11. Про припинення повноважень Ревізійної комісії ПРАТ «ВЕРХНЬОВОДЯНЕ»</w:t>
      </w:r>
    </w:p>
    <w:p w:rsidR="002966EC" w:rsidRPr="00C8402A" w:rsidRDefault="002966EC" w:rsidP="00BA5903">
      <w:pPr>
        <w:spacing w:after="0"/>
        <w:jc w:val="both"/>
        <w:rPr>
          <w:rFonts w:ascii="Times New Roman" w:hAnsi="Times New Roman" w:cs="Times New Roman"/>
          <w:sz w:val="24"/>
          <w:szCs w:val="24"/>
          <w:lang w:val="uk-UA"/>
        </w:rPr>
      </w:pPr>
      <w:r w:rsidRPr="00C8402A">
        <w:rPr>
          <w:rFonts w:ascii="Times New Roman" w:hAnsi="Times New Roman" w:cs="Times New Roman"/>
          <w:sz w:val="24"/>
          <w:szCs w:val="24"/>
          <w:lang w:val="uk-UA"/>
        </w:rPr>
        <w:t>Проект рішення з даного питання:</w:t>
      </w:r>
    </w:p>
    <w:p w:rsidR="002966EC" w:rsidRPr="00C8402A" w:rsidRDefault="002966EC" w:rsidP="00BA5903">
      <w:pPr>
        <w:tabs>
          <w:tab w:val="left" w:pos="360"/>
          <w:tab w:val="left" w:pos="900"/>
        </w:tabs>
        <w:spacing w:after="0"/>
        <w:jc w:val="both"/>
        <w:rPr>
          <w:rFonts w:ascii="Times New Roman" w:hAnsi="Times New Roman" w:cs="Times New Roman"/>
          <w:sz w:val="24"/>
          <w:szCs w:val="24"/>
          <w:lang w:val="uk-UA"/>
        </w:rPr>
      </w:pPr>
      <w:r w:rsidRPr="00C8402A">
        <w:rPr>
          <w:rFonts w:ascii="Times New Roman" w:hAnsi="Times New Roman" w:cs="Times New Roman"/>
          <w:sz w:val="24"/>
          <w:szCs w:val="24"/>
          <w:lang w:val="uk-UA"/>
        </w:rPr>
        <w:t>Припинити повноваження Ревізійної комісії ПРАТ «ВЕРХНЬОВОДЯНЕ» у складі</w:t>
      </w:r>
      <w:r w:rsidRPr="00C8402A">
        <w:rPr>
          <w:rStyle w:val="FontStyle40"/>
          <w:b w:val="0"/>
          <w:lang w:val="uk-UA" w:eastAsia="uk-UA"/>
        </w:rPr>
        <w:t>:</w:t>
      </w:r>
      <w:r w:rsidRPr="00C8402A">
        <w:rPr>
          <w:rFonts w:ascii="Times New Roman" w:hAnsi="Times New Roman" w:cs="Times New Roman"/>
          <w:color w:val="000000"/>
          <w:sz w:val="24"/>
          <w:szCs w:val="24"/>
          <w:lang w:val="uk-UA"/>
        </w:rPr>
        <w:t xml:space="preserve">  </w:t>
      </w:r>
      <w:proofErr w:type="spellStart"/>
      <w:r w:rsidRPr="00C8402A">
        <w:rPr>
          <w:rFonts w:ascii="Times New Roman" w:hAnsi="Times New Roman" w:cs="Times New Roman"/>
          <w:color w:val="000000"/>
          <w:sz w:val="24"/>
          <w:szCs w:val="24"/>
          <w:lang w:val="uk-UA"/>
        </w:rPr>
        <w:t>Глобенко</w:t>
      </w:r>
      <w:proofErr w:type="spellEnd"/>
      <w:r w:rsidRPr="00C8402A">
        <w:rPr>
          <w:rFonts w:ascii="Times New Roman" w:hAnsi="Times New Roman" w:cs="Times New Roman"/>
          <w:color w:val="000000"/>
          <w:sz w:val="24"/>
          <w:szCs w:val="24"/>
          <w:lang w:val="uk-UA"/>
        </w:rPr>
        <w:t xml:space="preserve"> </w:t>
      </w:r>
      <w:proofErr w:type="spellStart"/>
      <w:r w:rsidRPr="00C8402A">
        <w:rPr>
          <w:rFonts w:ascii="Times New Roman" w:hAnsi="Times New Roman" w:cs="Times New Roman"/>
          <w:color w:val="000000"/>
          <w:sz w:val="24"/>
          <w:szCs w:val="24"/>
          <w:lang w:val="uk-UA"/>
        </w:rPr>
        <w:t>Вiкторiї</w:t>
      </w:r>
      <w:proofErr w:type="spellEnd"/>
      <w:r w:rsidRPr="00C8402A">
        <w:rPr>
          <w:rFonts w:ascii="Times New Roman" w:hAnsi="Times New Roman" w:cs="Times New Roman"/>
          <w:color w:val="000000"/>
          <w:sz w:val="24"/>
          <w:szCs w:val="24"/>
          <w:lang w:val="uk-UA"/>
        </w:rPr>
        <w:t xml:space="preserve"> </w:t>
      </w:r>
      <w:proofErr w:type="spellStart"/>
      <w:r w:rsidRPr="00C8402A">
        <w:rPr>
          <w:rFonts w:ascii="Times New Roman" w:hAnsi="Times New Roman" w:cs="Times New Roman"/>
          <w:color w:val="000000"/>
          <w:sz w:val="24"/>
          <w:szCs w:val="24"/>
          <w:lang w:val="uk-UA"/>
        </w:rPr>
        <w:t>Олександрiвни</w:t>
      </w:r>
      <w:proofErr w:type="spellEnd"/>
      <w:r w:rsidRPr="00C8402A">
        <w:rPr>
          <w:rFonts w:ascii="Times New Roman" w:hAnsi="Times New Roman" w:cs="Times New Roman"/>
          <w:color w:val="000000"/>
          <w:sz w:val="24"/>
          <w:szCs w:val="24"/>
          <w:lang w:val="uk-UA"/>
        </w:rPr>
        <w:t xml:space="preserve">,  </w:t>
      </w:r>
      <w:proofErr w:type="spellStart"/>
      <w:r w:rsidRPr="00C8402A">
        <w:rPr>
          <w:rFonts w:ascii="Times New Roman" w:hAnsi="Times New Roman" w:cs="Times New Roman"/>
          <w:color w:val="000000"/>
          <w:sz w:val="24"/>
          <w:szCs w:val="24"/>
          <w:lang w:val="uk-UA"/>
        </w:rPr>
        <w:t>Магенiнець</w:t>
      </w:r>
      <w:proofErr w:type="spellEnd"/>
      <w:r w:rsidRPr="00C8402A">
        <w:rPr>
          <w:rFonts w:ascii="Times New Roman" w:hAnsi="Times New Roman" w:cs="Times New Roman"/>
          <w:color w:val="000000"/>
          <w:sz w:val="24"/>
          <w:szCs w:val="24"/>
          <w:lang w:val="uk-UA"/>
        </w:rPr>
        <w:t xml:space="preserve"> </w:t>
      </w:r>
      <w:proofErr w:type="spellStart"/>
      <w:r w:rsidRPr="00C8402A">
        <w:rPr>
          <w:rFonts w:ascii="Times New Roman" w:hAnsi="Times New Roman" w:cs="Times New Roman"/>
          <w:color w:val="000000"/>
          <w:sz w:val="24"/>
          <w:szCs w:val="24"/>
          <w:lang w:val="uk-UA"/>
        </w:rPr>
        <w:t>Сергiя</w:t>
      </w:r>
      <w:proofErr w:type="spellEnd"/>
      <w:r w:rsidRPr="00C8402A">
        <w:rPr>
          <w:rFonts w:ascii="Times New Roman" w:hAnsi="Times New Roman" w:cs="Times New Roman"/>
          <w:color w:val="000000"/>
          <w:sz w:val="24"/>
          <w:szCs w:val="24"/>
          <w:lang w:val="uk-UA"/>
        </w:rPr>
        <w:t xml:space="preserve"> Павловича,  Вдовенко </w:t>
      </w:r>
      <w:proofErr w:type="spellStart"/>
      <w:r w:rsidRPr="00C8402A">
        <w:rPr>
          <w:rFonts w:ascii="Times New Roman" w:hAnsi="Times New Roman" w:cs="Times New Roman"/>
          <w:color w:val="000000"/>
          <w:sz w:val="24"/>
          <w:szCs w:val="24"/>
          <w:lang w:val="uk-UA"/>
        </w:rPr>
        <w:t>Вiктора</w:t>
      </w:r>
      <w:proofErr w:type="spellEnd"/>
      <w:r w:rsidRPr="00C8402A">
        <w:rPr>
          <w:rFonts w:ascii="Times New Roman" w:hAnsi="Times New Roman" w:cs="Times New Roman"/>
          <w:color w:val="000000"/>
          <w:sz w:val="24"/>
          <w:szCs w:val="24"/>
          <w:lang w:val="uk-UA"/>
        </w:rPr>
        <w:t xml:space="preserve"> Павловича.</w:t>
      </w:r>
    </w:p>
    <w:p w:rsidR="002966EC" w:rsidRPr="00C8402A" w:rsidRDefault="002966EC" w:rsidP="0052482D">
      <w:pPr>
        <w:tabs>
          <w:tab w:val="left" w:pos="360"/>
          <w:tab w:val="left" w:pos="900"/>
        </w:tabs>
        <w:spacing w:after="0"/>
        <w:jc w:val="both"/>
        <w:rPr>
          <w:rFonts w:ascii="Times New Roman" w:hAnsi="Times New Roman" w:cs="Times New Roman"/>
          <w:sz w:val="24"/>
          <w:szCs w:val="24"/>
          <w:lang w:val="uk-UA"/>
        </w:rPr>
      </w:pPr>
    </w:p>
    <w:p w:rsidR="002966EC" w:rsidRPr="00C8402A" w:rsidRDefault="002966EC" w:rsidP="00410D29">
      <w:pPr>
        <w:tabs>
          <w:tab w:val="left" w:pos="360"/>
          <w:tab w:val="left" w:pos="900"/>
        </w:tabs>
        <w:spacing w:after="0"/>
        <w:jc w:val="both"/>
        <w:rPr>
          <w:rFonts w:ascii="Times New Roman" w:hAnsi="Times New Roman" w:cs="Times New Roman"/>
          <w:sz w:val="24"/>
          <w:szCs w:val="24"/>
          <w:lang w:val="uk-UA"/>
        </w:rPr>
      </w:pPr>
      <w:r w:rsidRPr="00C8402A">
        <w:rPr>
          <w:rFonts w:ascii="Times New Roman" w:hAnsi="Times New Roman" w:cs="Times New Roman"/>
          <w:sz w:val="24"/>
          <w:szCs w:val="24"/>
          <w:lang w:val="uk-UA"/>
        </w:rPr>
        <w:t>12. Про обрання Ревізійної комісії ПРАТ «ВЕРХНЬОВОДЯНЕ»</w:t>
      </w:r>
    </w:p>
    <w:p w:rsidR="002966EC" w:rsidRPr="00C8402A" w:rsidRDefault="002966EC" w:rsidP="00410D29">
      <w:pPr>
        <w:spacing w:after="0"/>
        <w:jc w:val="both"/>
        <w:rPr>
          <w:rStyle w:val="FontStyle40"/>
          <w:b w:val="0"/>
          <w:lang w:val="uk-UA" w:eastAsia="uk-UA"/>
        </w:rPr>
      </w:pPr>
      <w:r w:rsidRPr="00C8402A">
        <w:rPr>
          <w:rFonts w:ascii="Times New Roman" w:hAnsi="Times New Roman" w:cs="Times New Roman"/>
          <w:sz w:val="24"/>
          <w:szCs w:val="24"/>
          <w:lang w:val="uk-UA"/>
        </w:rPr>
        <w:t xml:space="preserve">Проект рішення з даного питання: </w:t>
      </w:r>
      <w:r w:rsidRPr="00C8402A">
        <w:rPr>
          <w:rFonts w:ascii="Times New Roman" w:hAnsi="Times New Roman" w:cs="Times New Roman"/>
          <w:color w:val="000000"/>
          <w:sz w:val="24"/>
          <w:szCs w:val="24"/>
          <w:lang w:val="uk-UA"/>
        </w:rPr>
        <w:t xml:space="preserve">обрати </w:t>
      </w:r>
      <w:r w:rsidR="006F3EC0" w:rsidRPr="00C8402A">
        <w:rPr>
          <w:rFonts w:ascii="Times New Roman" w:hAnsi="Times New Roman" w:cs="Times New Roman"/>
          <w:color w:val="000000"/>
          <w:sz w:val="24"/>
          <w:szCs w:val="24"/>
          <w:lang w:val="uk-UA"/>
        </w:rPr>
        <w:t>Ревізійну</w:t>
      </w:r>
      <w:r w:rsidRPr="00C8402A">
        <w:rPr>
          <w:rFonts w:ascii="Times New Roman" w:hAnsi="Times New Roman" w:cs="Times New Roman"/>
          <w:color w:val="000000"/>
          <w:sz w:val="24"/>
          <w:szCs w:val="24"/>
          <w:lang w:val="uk-UA"/>
        </w:rPr>
        <w:t xml:space="preserve"> </w:t>
      </w:r>
      <w:r w:rsidR="006F3EC0" w:rsidRPr="00C8402A">
        <w:rPr>
          <w:rFonts w:ascii="Times New Roman" w:hAnsi="Times New Roman" w:cs="Times New Roman"/>
          <w:color w:val="000000"/>
          <w:sz w:val="24"/>
          <w:szCs w:val="24"/>
          <w:lang w:val="uk-UA"/>
        </w:rPr>
        <w:t>комісію</w:t>
      </w:r>
      <w:r w:rsidRPr="00C8402A">
        <w:rPr>
          <w:rFonts w:ascii="Times New Roman" w:hAnsi="Times New Roman" w:cs="Times New Roman"/>
          <w:color w:val="000000"/>
          <w:sz w:val="24"/>
          <w:szCs w:val="24"/>
          <w:lang w:val="uk-UA"/>
        </w:rPr>
        <w:t xml:space="preserve"> у </w:t>
      </w:r>
      <w:proofErr w:type="spellStart"/>
      <w:r w:rsidRPr="00C8402A">
        <w:rPr>
          <w:rFonts w:ascii="Times New Roman" w:hAnsi="Times New Roman" w:cs="Times New Roman"/>
          <w:color w:val="000000"/>
          <w:sz w:val="24"/>
          <w:szCs w:val="24"/>
          <w:lang w:val="uk-UA"/>
        </w:rPr>
        <w:t>складi</w:t>
      </w:r>
      <w:proofErr w:type="spellEnd"/>
      <w:r w:rsidRPr="00C8402A">
        <w:rPr>
          <w:rFonts w:ascii="Times New Roman" w:hAnsi="Times New Roman" w:cs="Times New Roman"/>
          <w:color w:val="000000"/>
          <w:sz w:val="24"/>
          <w:szCs w:val="24"/>
          <w:lang w:val="uk-UA"/>
        </w:rPr>
        <w:t xml:space="preserve"> Голови - </w:t>
      </w:r>
      <w:proofErr w:type="spellStart"/>
      <w:r w:rsidRPr="00C8402A">
        <w:rPr>
          <w:rFonts w:ascii="Times New Roman" w:hAnsi="Times New Roman" w:cs="Times New Roman"/>
          <w:color w:val="000000"/>
          <w:sz w:val="24"/>
          <w:szCs w:val="24"/>
          <w:lang w:val="uk-UA"/>
        </w:rPr>
        <w:t>Глобенко</w:t>
      </w:r>
      <w:proofErr w:type="spellEnd"/>
      <w:r w:rsidRPr="00C8402A">
        <w:rPr>
          <w:rFonts w:ascii="Times New Roman" w:hAnsi="Times New Roman" w:cs="Times New Roman"/>
          <w:color w:val="000000"/>
          <w:sz w:val="24"/>
          <w:szCs w:val="24"/>
          <w:lang w:val="uk-UA"/>
        </w:rPr>
        <w:t xml:space="preserve"> </w:t>
      </w:r>
      <w:proofErr w:type="spellStart"/>
      <w:r w:rsidRPr="00C8402A">
        <w:rPr>
          <w:rFonts w:ascii="Times New Roman" w:hAnsi="Times New Roman" w:cs="Times New Roman"/>
          <w:color w:val="000000"/>
          <w:sz w:val="24"/>
          <w:szCs w:val="24"/>
          <w:lang w:val="uk-UA"/>
        </w:rPr>
        <w:t>Вiкторiї</w:t>
      </w:r>
      <w:proofErr w:type="spellEnd"/>
      <w:r w:rsidRPr="00C8402A">
        <w:rPr>
          <w:rFonts w:ascii="Times New Roman" w:hAnsi="Times New Roman" w:cs="Times New Roman"/>
          <w:color w:val="000000"/>
          <w:sz w:val="24"/>
          <w:szCs w:val="24"/>
          <w:lang w:val="uk-UA"/>
        </w:rPr>
        <w:t xml:space="preserve"> </w:t>
      </w:r>
      <w:proofErr w:type="spellStart"/>
      <w:r w:rsidRPr="00C8402A">
        <w:rPr>
          <w:rFonts w:ascii="Times New Roman" w:hAnsi="Times New Roman" w:cs="Times New Roman"/>
          <w:color w:val="000000"/>
          <w:sz w:val="24"/>
          <w:szCs w:val="24"/>
          <w:lang w:val="uk-UA"/>
        </w:rPr>
        <w:t>Олександрiвни</w:t>
      </w:r>
      <w:proofErr w:type="spellEnd"/>
      <w:r w:rsidRPr="00C8402A">
        <w:rPr>
          <w:rFonts w:ascii="Times New Roman" w:hAnsi="Times New Roman" w:cs="Times New Roman"/>
          <w:color w:val="000000"/>
          <w:sz w:val="24"/>
          <w:szCs w:val="24"/>
          <w:lang w:val="uk-UA"/>
        </w:rPr>
        <w:t xml:space="preserve"> та членів </w:t>
      </w:r>
      <w:proofErr w:type="spellStart"/>
      <w:r w:rsidRPr="00C8402A">
        <w:rPr>
          <w:rFonts w:ascii="Times New Roman" w:hAnsi="Times New Roman" w:cs="Times New Roman"/>
          <w:color w:val="000000"/>
          <w:sz w:val="24"/>
          <w:szCs w:val="24"/>
          <w:lang w:val="uk-UA"/>
        </w:rPr>
        <w:t>Магенiнець</w:t>
      </w:r>
      <w:proofErr w:type="spellEnd"/>
      <w:r w:rsidRPr="00C8402A">
        <w:rPr>
          <w:rFonts w:ascii="Times New Roman" w:hAnsi="Times New Roman" w:cs="Times New Roman"/>
          <w:color w:val="000000"/>
          <w:sz w:val="24"/>
          <w:szCs w:val="24"/>
          <w:lang w:val="uk-UA"/>
        </w:rPr>
        <w:t xml:space="preserve"> </w:t>
      </w:r>
      <w:proofErr w:type="spellStart"/>
      <w:r w:rsidRPr="00C8402A">
        <w:rPr>
          <w:rFonts w:ascii="Times New Roman" w:hAnsi="Times New Roman" w:cs="Times New Roman"/>
          <w:color w:val="000000"/>
          <w:sz w:val="24"/>
          <w:szCs w:val="24"/>
          <w:lang w:val="uk-UA"/>
        </w:rPr>
        <w:t>Сергiя</w:t>
      </w:r>
      <w:proofErr w:type="spellEnd"/>
      <w:r w:rsidRPr="00C8402A">
        <w:rPr>
          <w:rFonts w:ascii="Times New Roman" w:hAnsi="Times New Roman" w:cs="Times New Roman"/>
          <w:color w:val="000000"/>
          <w:sz w:val="24"/>
          <w:szCs w:val="24"/>
          <w:lang w:val="uk-UA"/>
        </w:rPr>
        <w:t xml:space="preserve"> Павловича та Ляшенко </w:t>
      </w:r>
      <w:proofErr w:type="spellStart"/>
      <w:r w:rsidRPr="00C8402A">
        <w:rPr>
          <w:rFonts w:ascii="Times New Roman" w:hAnsi="Times New Roman" w:cs="Times New Roman"/>
          <w:color w:val="000000"/>
          <w:sz w:val="24"/>
          <w:szCs w:val="24"/>
          <w:lang w:val="uk-UA"/>
        </w:rPr>
        <w:t>Сергiя</w:t>
      </w:r>
      <w:proofErr w:type="spellEnd"/>
      <w:r w:rsidRPr="00C8402A">
        <w:rPr>
          <w:rFonts w:ascii="Times New Roman" w:hAnsi="Times New Roman" w:cs="Times New Roman"/>
          <w:color w:val="000000"/>
          <w:sz w:val="24"/>
          <w:szCs w:val="24"/>
          <w:lang w:val="uk-UA"/>
        </w:rPr>
        <w:t xml:space="preserve"> Геннад</w:t>
      </w:r>
      <w:r w:rsidR="00B96FBB">
        <w:rPr>
          <w:rFonts w:ascii="Times New Roman" w:hAnsi="Times New Roman" w:cs="Times New Roman"/>
          <w:color w:val="000000"/>
          <w:sz w:val="24"/>
          <w:szCs w:val="24"/>
          <w:lang w:val="uk-UA"/>
        </w:rPr>
        <w:t>ійо</w:t>
      </w:r>
      <w:bookmarkStart w:id="0" w:name="_GoBack"/>
      <w:bookmarkEnd w:id="0"/>
      <w:r w:rsidRPr="00C8402A">
        <w:rPr>
          <w:rFonts w:ascii="Times New Roman" w:hAnsi="Times New Roman" w:cs="Times New Roman"/>
          <w:color w:val="000000"/>
          <w:sz w:val="24"/>
          <w:szCs w:val="24"/>
          <w:lang w:val="uk-UA"/>
        </w:rPr>
        <w:t xml:space="preserve">вича </w:t>
      </w:r>
      <w:r w:rsidRPr="00C8402A">
        <w:rPr>
          <w:rFonts w:ascii="Times New Roman" w:hAnsi="Times New Roman"/>
          <w:sz w:val="24"/>
          <w:szCs w:val="24"/>
          <w:lang w:val="uk-UA" w:eastAsia="uk-UA"/>
        </w:rPr>
        <w:t>строком на 3 роки.</w:t>
      </w:r>
    </w:p>
    <w:p w:rsidR="002966EC" w:rsidRPr="00C8402A" w:rsidRDefault="002966EC" w:rsidP="00410D29">
      <w:pPr>
        <w:tabs>
          <w:tab w:val="left" w:pos="360"/>
          <w:tab w:val="left" w:pos="900"/>
        </w:tabs>
        <w:spacing w:after="0"/>
        <w:jc w:val="both"/>
        <w:rPr>
          <w:rFonts w:ascii="Times New Roman" w:hAnsi="Times New Roman"/>
          <w:sz w:val="24"/>
          <w:szCs w:val="20"/>
          <w:lang w:val="uk-UA"/>
        </w:rPr>
      </w:pPr>
    </w:p>
    <w:p w:rsidR="002966EC" w:rsidRPr="00C8402A" w:rsidRDefault="002966EC" w:rsidP="00410D29">
      <w:pPr>
        <w:tabs>
          <w:tab w:val="left" w:pos="360"/>
          <w:tab w:val="left" w:pos="900"/>
        </w:tabs>
        <w:spacing w:after="0"/>
        <w:jc w:val="both"/>
        <w:rPr>
          <w:rFonts w:ascii="Times New Roman" w:hAnsi="Times New Roman"/>
          <w:sz w:val="24"/>
          <w:szCs w:val="20"/>
          <w:lang w:val="uk-UA"/>
        </w:rPr>
      </w:pPr>
      <w:r w:rsidRPr="00C8402A">
        <w:rPr>
          <w:rFonts w:ascii="Times New Roman" w:hAnsi="Times New Roman"/>
          <w:sz w:val="24"/>
          <w:szCs w:val="20"/>
          <w:lang w:val="uk-UA"/>
        </w:rPr>
        <w:t xml:space="preserve">5.1) Адреса власного веб-сайту, на якому розміщена інформація з проектом рішень щодо кожного з питань, включених до проекту порядку денного, а також інформація, зазначена в частині четвертій статті 35 Закону України «Про акціонерні товариства»: </w:t>
      </w:r>
      <w:hyperlink r:id="rId5" w:history="1">
        <w:r w:rsidRPr="00C8402A">
          <w:rPr>
            <w:rStyle w:val="a6"/>
            <w:rFonts w:ascii="Times New Roman" w:hAnsi="Times New Roman" w:cs="Calibri"/>
            <w:b/>
            <w:lang w:val="uk-UA"/>
          </w:rPr>
          <w:t>www.00851034.1ua.info</w:t>
        </w:r>
      </w:hyperlink>
    </w:p>
    <w:p w:rsidR="002966EC" w:rsidRPr="00C8402A" w:rsidRDefault="002966EC">
      <w:pPr>
        <w:spacing w:after="0"/>
        <w:jc w:val="both"/>
        <w:rPr>
          <w:rFonts w:ascii="Times New Roman" w:hAnsi="Times New Roman"/>
          <w:sz w:val="24"/>
          <w:szCs w:val="24"/>
          <w:lang w:val="uk-UA"/>
        </w:rPr>
      </w:pPr>
    </w:p>
    <w:p w:rsidR="002966EC" w:rsidRPr="00C8402A" w:rsidRDefault="002966EC" w:rsidP="00F15C99">
      <w:pPr>
        <w:spacing w:after="0"/>
        <w:jc w:val="both"/>
        <w:rPr>
          <w:rFonts w:ascii="Times New Roman" w:hAnsi="Times New Roman" w:cs="Times New Roman"/>
          <w:sz w:val="24"/>
          <w:szCs w:val="24"/>
          <w:lang w:val="uk-UA"/>
        </w:rPr>
      </w:pPr>
      <w:r w:rsidRPr="00C8402A">
        <w:rPr>
          <w:rFonts w:ascii="Times New Roman" w:hAnsi="Times New Roman" w:cs="Times New Roman"/>
          <w:sz w:val="24"/>
          <w:szCs w:val="24"/>
          <w:lang w:val="uk-UA"/>
        </w:rPr>
        <w:t>6) Порядок ознайомлення акціонерів з матеріалами, з якими вони можуть ознайомитися під час підготовки до загальних зборів:</w:t>
      </w:r>
    </w:p>
    <w:p w:rsidR="002966EC" w:rsidRPr="00C8402A" w:rsidRDefault="002966EC" w:rsidP="00F15C99">
      <w:pPr>
        <w:spacing w:after="0"/>
        <w:jc w:val="both"/>
        <w:rPr>
          <w:rFonts w:ascii="Times New Roman" w:hAnsi="Times New Roman" w:cs="Times New Roman"/>
          <w:sz w:val="24"/>
          <w:szCs w:val="24"/>
          <w:lang w:val="uk-UA"/>
        </w:rPr>
      </w:pPr>
      <w:r w:rsidRPr="00C8402A">
        <w:rPr>
          <w:rFonts w:ascii="Times New Roman" w:hAnsi="Times New Roman" w:cs="Times New Roman"/>
          <w:sz w:val="24"/>
          <w:szCs w:val="24"/>
          <w:lang w:val="uk-UA"/>
        </w:rPr>
        <w:t xml:space="preserve">Відповідно до вимог статті 36  Закону України «Про акціонерні товариства» від дати надіслання   повідомлення про проведення загальних зборів до дати проведення загальних зборів акціонери мають можливість ознайомитись з документами, необхідними для прийняття рішень з питань порядку денного. Ознайомлення відбудеться з 27.03.2020 р.  по 27.04.2020 р у робочі дні. з 09:00 до 17:00 за місцезнаходженням Товариства: 64841,  Харківська область, </w:t>
      </w:r>
      <w:proofErr w:type="spellStart"/>
      <w:r w:rsidRPr="00C8402A">
        <w:rPr>
          <w:rFonts w:ascii="Times New Roman" w:hAnsi="Times New Roman" w:cs="Times New Roman"/>
          <w:sz w:val="24"/>
          <w:szCs w:val="24"/>
          <w:lang w:val="uk-UA"/>
        </w:rPr>
        <w:t>Близнюківський</w:t>
      </w:r>
      <w:proofErr w:type="spellEnd"/>
      <w:r w:rsidRPr="00C8402A">
        <w:rPr>
          <w:rFonts w:ascii="Times New Roman" w:hAnsi="Times New Roman" w:cs="Times New Roman"/>
          <w:sz w:val="24"/>
          <w:szCs w:val="24"/>
          <w:lang w:val="uk-UA"/>
        </w:rPr>
        <w:t xml:space="preserve"> район, с. </w:t>
      </w:r>
      <w:proofErr w:type="spellStart"/>
      <w:r w:rsidRPr="00C8402A">
        <w:rPr>
          <w:rFonts w:ascii="Times New Roman" w:hAnsi="Times New Roman" w:cs="Times New Roman"/>
          <w:sz w:val="24"/>
          <w:szCs w:val="24"/>
          <w:lang w:val="uk-UA"/>
        </w:rPr>
        <w:t>Верхньоводяне</w:t>
      </w:r>
      <w:proofErr w:type="spellEnd"/>
      <w:r w:rsidRPr="00C8402A">
        <w:rPr>
          <w:rFonts w:ascii="Times New Roman" w:hAnsi="Times New Roman" w:cs="Times New Roman"/>
          <w:sz w:val="24"/>
          <w:szCs w:val="24"/>
          <w:lang w:val="uk-UA"/>
        </w:rPr>
        <w:t>, вул. Київська, 52, к.1 шляхом подання письмового запиту про ознайомлення з  документами, необхідними для прийняття рішень з питань, включених до порядку денного загальних зборів. В день проведення загальних зборів </w:t>
      </w:r>
      <w:r>
        <w:rPr>
          <w:rFonts w:ascii="Times New Roman" w:hAnsi="Times New Roman" w:cs="Times New Roman"/>
          <w:sz w:val="24"/>
          <w:szCs w:val="24"/>
          <w:lang w:val="uk-UA"/>
        </w:rPr>
        <w:t xml:space="preserve"> 28 квітня </w:t>
      </w:r>
      <w:r w:rsidRPr="00C8402A">
        <w:rPr>
          <w:rFonts w:ascii="Times New Roman" w:hAnsi="Times New Roman" w:cs="Times New Roman"/>
          <w:sz w:val="24"/>
          <w:szCs w:val="24"/>
          <w:lang w:val="uk-UA"/>
        </w:rPr>
        <w:t xml:space="preserve">2020 р. ознайомлення відбудеться за місцем проведення загальних зборів: </w:t>
      </w:r>
      <w:smartTag w:uri="urn:schemas-microsoft-com:office:smarttags" w:element="metricconverter">
        <w:smartTagPr>
          <w:attr w:name="ProductID" w:val="61038, м"/>
        </w:smartTagPr>
        <w:r w:rsidRPr="00C8402A">
          <w:rPr>
            <w:rFonts w:ascii="Times New Roman" w:hAnsi="Times New Roman" w:cs="Times New Roman"/>
            <w:sz w:val="24"/>
            <w:szCs w:val="24"/>
            <w:lang w:val="uk-UA"/>
          </w:rPr>
          <w:t xml:space="preserve">61038, </w:t>
        </w:r>
        <w:r w:rsidRPr="00C8402A">
          <w:rPr>
            <w:rStyle w:val="a4"/>
            <w:rFonts w:ascii="Times New Roman" w:hAnsi="Times New Roman"/>
            <w:b w:val="0"/>
            <w:bCs w:val="0"/>
            <w:sz w:val="24"/>
            <w:szCs w:val="24"/>
            <w:lang w:val="uk-UA"/>
          </w:rPr>
          <w:t>м</w:t>
        </w:r>
      </w:smartTag>
      <w:r w:rsidRPr="00C8402A">
        <w:rPr>
          <w:rStyle w:val="a4"/>
          <w:rFonts w:ascii="Times New Roman" w:hAnsi="Times New Roman"/>
          <w:b w:val="0"/>
          <w:bCs w:val="0"/>
          <w:sz w:val="24"/>
          <w:szCs w:val="24"/>
          <w:lang w:val="uk-UA"/>
        </w:rPr>
        <w:t xml:space="preserve">. Харків, </w:t>
      </w:r>
      <w:proofErr w:type="spellStart"/>
      <w:r w:rsidRPr="00C8402A">
        <w:rPr>
          <w:rStyle w:val="a4"/>
          <w:rFonts w:ascii="Times New Roman" w:hAnsi="Times New Roman"/>
          <w:b w:val="0"/>
          <w:bCs w:val="0"/>
          <w:sz w:val="24"/>
          <w:szCs w:val="24"/>
          <w:lang w:val="uk-UA"/>
        </w:rPr>
        <w:t>Салтівське</w:t>
      </w:r>
      <w:proofErr w:type="spellEnd"/>
      <w:r w:rsidRPr="00C8402A">
        <w:rPr>
          <w:rStyle w:val="a4"/>
          <w:rFonts w:ascii="Times New Roman" w:hAnsi="Times New Roman"/>
          <w:b w:val="0"/>
          <w:bCs w:val="0"/>
          <w:sz w:val="24"/>
          <w:szCs w:val="24"/>
          <w:lang w:val="uk-UA"/>
        </w:rPr>
        <w:t xml:space="preserve"> шосе, 67-А, к. 308</w:t>
      </w:r>
      <w:r w:rsidRPr="00C8402A">
        <w:rPr>
          <w:rFonts w:ascii="Times New Roman" w:hAnsi="Times New Roman" w:cs="Times New Roman"/>
          <w:b/>
          <w:sz w:val="24"/>
          <w:szCs w:val="24"/>
          <w:lang w:val="uk-UA"/>
        </w:rPr>
        <w:t>.</w:t>
      </w:r>
      <w:r w:rsidRPr="00C8402A">
        <w:rPr>
          <w:rStyle w:val="apple-converted-space"/>
          <w:rFonts w:ascii="Times New Roman" w:hAnsi="Times New Roman"/>
          <w:b/>
          <w:sz w:val="24"/>
          <w:szCs w:val="24"/>
          <w:lang w:val="uk-UA"/>
        </w:rPr>
        <w:t> </w:t>
      </w:r>
      <w:r w:rsidRPr="00C8402A">
        <w:rPr>
          <w:rFonts w:ascii="Times New Roman" w:hAnsi="Times New Roman" w:cs="Times New Roman"/>
          <w:b/>
          <w:sz w:val="24"/>
          <w:szCs w:val="24"/>
          <w:lang w:val="uk-UA"/>
        </w:rPr>
        <w:t xml:space="preserve"> </w:t>
      </w:r>
      <w:r w:rsidRPr="00C8402A">
        <w:rPr>
          <w:rFonts w:ascii="Times New Roman" w:hAnsi="Times New Roman" w:cs="Times New Roman"/>
          <w:sz w:val="24"/>
          <w:szCs w:val="24"/>
          <w:lang w:val="uk-UA"/>
        </w:rPr>
        <w:t xml:space="preserve"> </w:t>
      </w:r>
    </w:p>
    <w:p w:rsidR="002966EC" w:rsidRPr="00C8402A" w:rsidRDefault="002966EC" w:rsidP="00F15C99">
      <w:pPr>
        <w:spacing w:after="0"/>
        <w:jc w:val="both"/>
        <w:rPr>
          <w:rFonts w:ascii="Times New Roman" w:hAnsi="Times New Roman"/>
          <w:sz w:val="24"/>
          <w:szCs w:val="24"/>
          <w:lang w:val="uk-UA"/>
        </w:rPr>
      </w:pPr>
      <w:r w:rsidRPr="00C8402A">
        <w:rPr>
          <w:rFonts w:ascii="Times New Roman" w:hAnsi="Times New Roman"/>
          <w:sz w:val="24"/>
          <w:szCs w:val="24"/>
          <w:lang w:val="uk-UA"/>
        </w:rPr>
        <w:t>Товариство до початку загальних зборів зобов’язане надавати письмові відповіді на письмові запитання акціонерів щодо питань, включених до проекту порядку денного загальних зборів та порядку денного загальних зборів до дати проведення загальних зборів. Товариство може надати одну загальну відповідь на всі запитання однакового змісту.</w:t>
      </w:r>
    </w:p>
    <w:p w:rsidR="002966EC" w:rsidRPr="00C8402A" w:rsidRDefault="002966EC" w:rsidP="00F15C99">
      <w:pPr>
        <w:spacing w:after="0"/>
        <w:jc w:val="both"/>
        <w:rPr>
          <w:rFonts w:ascii="Times New Roman" w:hAnsi="Times New Roman"/>
          <w:sz w:val="24"/>
          <w:szCs w:val="24"/>
          <w:lang w:val="uk-UA"/>
        </w:rPr>
      </w:pPr>
      <w:r w:rsidRPr="00C8402A">
        <w:rPr>
          <w:rFonts w:ascii="Times New Roman" w:hAnsi="Times New Roman"/>
          <w:sz w:val="24"/>
          <w:szCs w:val="24"/>
          <w:lang w:val="uk-UA"/>
        </w:rPr>
        <w:t xml:space="preserve">Посадова особа Товариства, відповідальна за порядок ознайомлення акціонерів з документами, Генеральний Директор </w:t>
      </w:r>
      <w:r w:rsidRPr="00C8402A">
        <w:rPr>
          <w:rFonts w:ascii="Times New Roman" w:hAnsi="Times New Roman" w:cs="Times New Roman"/>
          <w:sz w:val="24"/>
          <w:szCs w:val="24"/>
          <w:lang w:val="uk-UA"/>
        </w:rPr>
        <w:t xml:space="preserve">ПРАТ ««ВЕРХНЬОВОДЯНЕ» </w:t>
      </w:r>
      <w:r w:rsidRPr="00C8402A">
        <w:rPr>
          <w:rFonts w:ascii="Times New Roman" w:hAnsi="Times New Roman"/>
          <w:iCs/>
          <w:sz w:val="24"/>
          <w:szCs w:val="20"/>
          <w:lang w:val="uk-UA"/>
        </w:rPr>
        <w:t xml:space="preserve"> </w:t>
      </w:r>
      <w:proofErr w:type="spellStart"/>
      <w:r w:rsidRPr="00C8402A">
        <w:rPr>
          <w:rFonts w:ascii="Times New Roman" w:hAnsi="Times New Roman"/>
          <w:lang w:val="uk-UA"/>
        </w:rPr>
        <w:t>Бебія</w:t>
      </w:r>
      <w:proofErr w:type="spellEnd"/>
      <w:r w:rsidRPr="00C8402A">
        <w:rPr>
          <w:rFonts w:ascii="Times New Roman" w:hAnsi="Times New Roman"/>
          <w:lang w:val="uk-UA"/>
        </w:rPr>
        <w:t xml:space="preserve"> Артур </w:t>
      </w:r>
      <w:proofErr w:type="spellStart"/>
      <w:r w:rsidRPr="00C8402A">
        <w:rPr>
          <w:rFonts w:ascii="Times New Roman" w:hAnsi="Times New Roman"/>
          <w:lang w:val="uk-UA"/>
        </w:rPr>
        <w:t>Заурович</w:t>
      </w:r>
      <w:proofErr w:type="spellEnd"/>
      <w:r w:rsidRPr="00C8402A">
        <w:rPr>
          <w:rFonts w:ascii="Times New Roman" w:hAnsi="Times New Roman"/>
          <w:sz w:val="24"/>
          <w:szCs w:val="24"/>
          <w:lang w:val="uk-UA"/>
        </w:rPr>
        <w:t xml:space="preserve"> , </w:t>
      </w:r>
      <w:proofErr w:type="spellStart"/>
      <w:r w:rsidRPr="00C8402A">
        <w:rPr>
          <w:rFonts w:ascii="Times New Roman" w:hAnsi="Times New Roman"/>
          <w:sz w:val="24"/>
          <w:szCs w:val="24"/>
          <w:lang w:val="uk-UA"/>
        </w:rPr>
        <w:t>конт</w:t>
      </w:r>
      <w:proofErr w:type="spellEnd"/>
      <w:r w:rsidRPr="00C8402A">
        <w:rPr>
          <w:rFonts w:ascii="Times New Roman" w:hAnsi="Times New Roman"/>
          <w:sz w:val="24"/>
          <w:szCs w:val="24"/>
          <w:lang w:val="uk-UA"/>
        </w:rPr>
        <w:t>. тел.+380677557777</w:t>
      </w:r>
      <w:r w:rsidRPr="00C8402A">
        <w:rPr>
          <w:rFonts w:ascii="Times New Roman" w:hAnsi="Times New Roman"/>
          <w:spacing w:val="2"/>
          <w:sz w:val="24"/>
          <w:szCs w:val="24"/>
          <w:lang w:val="uk-UA"/>
        </w:rPr>
        <w:t xml:space="preserve"> </w:t>
      </w:r>
    </w:p>
    <w:p w:rsidR="002966EC" w:rsidRPr="00C8402A" w:rsidRDefault="002966EC" w:rsidP="00F15C99">
      <w:pPr>
        <w:spacing w:after="0"/>
        <w:jc w:val="both"/>
        <w:rPr>
          <w:rFonts w:ascii="Times New Roman" w:hAnsi="Times New Roman"/>
          <w:sz w:val="24"/>
          <w:szCs w:val="24"/>
          <w:lang w:val="uk-UA"/>
        </w:rPr>
      </w:pPr>
    </w:p>
    <w:p w:rsidR="002966EC" w:rsidRPr="00C8402A" w:rsidRDefault="002966EC" w:rsidP="00F15C99">
      <w:pPr>
        <w:spacing w:after="0"/>
        <w:jc w:val="both"/>
        <w:rPr>
          <w:rFonts w:ascii="Times New Roman" w:hAnsi="Times New Roman"/>
          <w:sz w:val="24"/>
          <w:szCs w:val="24"/>
          <w:lang w:val="uk-UA"/>
        </w:rPr>
      </w:pPr>
      <w:r w:rsidRPr="00C8402A">
        <w:rPr>
          <w:rFonts w:ascii="Times New Roman" w:hAnsi="Times New Roman"/>
          <w:sz w:val="24"/>
          <w:szCs w:val="24"/>
          <w:lang w:val="uk-UA"/>
        </w:rPr>
        <w:t>7) Про права, надані акціонерам відповідно до вимог статей 36 та 38 Закону України «Про акціонерні товариства», якими вони можуть користуватися після отримання повідомлення про проведення загальних зборів, а також строк, протягом якого такі права можуть використовуватися:</w:t>
      </w:r>
    </w:p>
    <w:p w:rsidR="002966EC" w:rsidRPr="00C8402A" w:rsidRDefault="002966EC">
      <w:pPr>
        <w:jc w:val="both"/>
        <w:rPr>
          <w:rFonts w:ascii="Times New Roman" w:hAnsi="Times New Roman"/>
          <w:sz w:val="24"/>
          <w:szCs w:val="24"/>
          <w:lang w:val="uk-UA"/>
        </w:rPr>
      </w:pPr>
      <w:r w:rsidRPr="00C8402A">
        <w:rPr>
          <w:rFonts w:ascii="Times New Roman" w:hAnsi="Times New Roman"/>
          <w:sz w:val="24"/>
          <w:szCs w:val="24"/>
          <w:lang w:val="uk-UA"/>
        </w:rPr>
        <w:t xml:space="preserve">Акціонер має право </w:t>
      </w:r>
      <w:proofErr w:type="spellStart"/>
      <w:r w:rsidRPr="00C8402A">
        <w:rPr>
          <w:rFonts w:ascii="Times New Roman" w:hAnsi="Times New Roman"/>
          <w:sz w:val="24"/>
          <w:szCs w:val="24"/>
          <w:lang w:val="uk-UA"/>
        </w:rPr>
        <w:t>внести</w:t>
      </w:r>
      <w:proofErr w:type="spellEnd"/>
      <w:r w:rsidRPr="00C8402A">
        <w:rPr>
          <w:rFonts w:ascii="Times New Roman" w:hAnsi="Times New Roman"/>
          <w:sz w:val="24"/>
          <w:szCs w:val="24"/>
          <w:lang w:val="uk-UA"/>
        </w:rPr>
        <w:t xml:space="preserve"> письмові пропозиції щодо питань, включених до проекту порядку денного загальних зборів, а також щодо  нових кандидатів до складу органів товариства, кількість яких не може перевищувати кількісного складу кожного з органів.</w:t>
      </w:r>
    </w:p>
    <w:p w:rsidR="002966EC" w:rsidRPr="00C8402A" w:rsidRDefault="002966EC">
      <w:pPr>
        <w:jc w:val="both"/>
        <w:rPr>
          <w:rFonts w:ascii="Times New Roman" w:hAnsi="Times New Roman"/>
          <w:sz w:val="24"/>
          <w:szCs w:val="24"/>
          <w:lang w:val="uk-UA"/>
        </w:rPr>
      </w:pPr>
      <w:r w:rsidRPr="00C8402A">
        <w:rPr>
          <w:rFonts w:ascii="Times New Roman" w:hAnsi="Times New Roman"/>
          <w:sz w:val="24"/>
          <w:szCs w:val="24"/>
          <w:lang w:val="uk-UA"/>
        </w:rPr>
        <w:t>Пропозиції вносяться не пізніше ніж за 20 днів до дати проведення загальних зборів, а щодо кандидатів до складу органів товариства - не пізніше ніж за сім днів до дати проведення загальних зборів. Пропозиції щодо включення нових питань до проекту порядку денного повинні містити відповідні проекти рішень з цих питань. Пропозиції щодо кандидатів у члени Наглядової ради мають містити інформацію про те, чи є запропонований кандидат представником акціонера, або про те, що кандидат пропонується на посаду члена Наглядової ради – незалежного директора.</w:t>
      </w:r>
    </w:p>
    <w:p w:rsidR="002966EC" w:rsidRPr="00C8402A" w:rsidRDefault="002966EC">
      <w:pPr>
        <w:jc w:val="both"/>
        <w:rPr>
          <w:rFonts w:ascii="Times New Roman" w:hAnsi="Times New Roman"/>
          <w:sz w:val="24"/>
          <w:szCs w:val="24"/>
          <w:lang w:val="uk-UA"/>
        </w:rPr>
      </w:pPr>
      <w:r w:rsidRPr="00C8402A">
        <w:rPr>
          <w:rFonts w:ascii="Times New Roman" w:hAnsi="Times New Roman"/>
          <w:sz w:val="24"/>
          <w:szCs w:val="24"/>
          <w:lang w:val="uk-UA"/>
        </w:rPr>
        <w:t>Пропозиція до проекту порядку денного загальних зборів подається в письмовій формі із зазначенням прізвища (найменування) акціонера, який її вносить, кількості, типу та/або класу належних йому акцій, змісту пропозиції до питання та/або проекту рішення, а також кількості, типу та/або класу акцій, що належать кандидату, який пропонується цим акціонером до складу органів товариства.</w:t>
      </w:r>
    </w:p>
    <w:p w:rsidR="002966EC" w:rsidRPr="00C8402A" w:rsidRDefault="002966EC">
      <w:pPr>
        <w:jc w:val="both"/>
        <w:rPr>
          <w:rFonts w:ascii="Times New Roman" w:hAnsi="Times New Roman"/>
          <w:sz w:val="24"/>
          <w:szCs w:val="24"/>
          <w:lang w:val="uk-UA"/>
        </w:rPr>
      </w:pPr>
      <w:r w:rsidRPr="00C8402A">
        <w:rPr>
          <w:rFonts w:ascii="Times New Roman" w:hAnsi="Times New Roman"/>
          <w:sz w:val="24"/>
          <w:szCs w:val="24"/>
          <w:lang w:val="uk-UA"/>
        </w:rPr>
        <w:t>Наглядова рада приймає рішення про включення пропозицій (нових питань порядку денного та/або нових проектів рішень до питань порядку денного) до проекту порядку денного та затверджує порядок денний не пізніше ніж за 15 днів до дати проведення загальних зборів, а щодо кандидатів до складу органів товариства - не пізніше ніж за 4 дні до дати проведення загальних зборів.</w:t>
      </w:r>
    </w:p>
    <w:p w:rsidR="002966EC" w:rsidRPr="00C8402A" w:rsidRDefault="002966EC">
      <w:pPr>
        <w:jc w:val="both"/>
        <w:rPr>
          <w:rFonts w:ascii="Times New Roman" w:hAnsi="Times New Roman"/>
          <w:sz w:val="24"/>
          <w:szCs w:val="24"/>
          <w:lang w:val="uk-UA"/>
        </w:rPr>
      </w:pPr>
      <w:r w:rsidRPr="00C8402A">
        <w:rPr>
          <w:rFonts w:ascii="Times New Roman" w:hAnsi="Times New Roman"/>
          <w:sz w:val="24"/>
          <w:szCs w:val="24"/>
          <w:lang w:val="uk-UA"/>
        </w:rPr>
        <w:t>Пропозиції акціонерів (акціонера), які сукупно є власниками 5 (п’яти)  або більше відсотків голосуючих акцій, підлягають обов'язковому включенню до проекту порядку денного загальних зборів.</w:t>
      </w:r>
    </w:p>
    <w:p w:rsidR="002966EC" w:rsidRPr="00C8402A" w:rsidRDefault="002966EC">
      <w:pPr>
        <w:jc w:val="both"/>
        <w:rPr>
          <w:rFonts w:ascii="Times New Roman" w:hAnsi="Times New Roman"/>
          <w:sz w:val="24"/>
          <w:szCs w:val="24"/>
          <w:lang w:val="uk-UA"/>
        </w:rPr>
      </w:pPr>
      <w:r w:rsidRPr="00C8402A">
        <w:rPr>
          <w:rFonts w:ascii="Times New Roman" w:hAnsi="Times New Roman"/>
          <w:sz w:val="24"/>
          <w:szCs w:val="24"/>
          <w:lang w:val="uk-UA"/>
        </w:rPr>
        <w:t>Зміни до проекту порядку денного загальних зборів вносяться лише шляхом включення нових питань та проектів рішень із запропонованих питань. Товариство не має права вносити зміни до запропонованих акціонерами питань або проектів рішень.</w:t>
      </w:r>
    </w:p>
    <w:p w:rsidR="002966EC" w:rsidRPr="00C8402A" w:rsidRDefault="002966EC">
      <w:pPr>
        <w:jc w:val="both"/>
        <w:rPr>
          <w:rFonts w:ascii="Times New Roman" w:hAnsi="Times New Roman"/>
          <w:sz w:val="24"/>
          <w:szCs w:val="24"/>
          <w:lang w:val="uk-UA"/>
        </w:rPr>
      </w:pPr>
      <w:r w:rsidRPr="00C8402A">
        <w:rPr>
          <w:rFonts w:ascii="Times New Roman" w:hAnsi="Times New Roman"/>
          <w:sz w:val="24"/>
          <w:szCs w:val="24"/>
          <w:lang w:val="uk-UA"/>
        </w:rPr>
        <w:t>Рішення про відмову у включенні до проекту порядку денного загальних зборів пропозиції акціонерів (акціонера), які сукупно є власниками 5 або більше відсотків голосуючих акцій, може бути прийнято тільки у разі: недотримання акціонерами строків та неповноти даних (передбачених ч. 2. та 3. статті 38. Закону України «Про акціонерні товариства»).</w:t>
      </w:r>
    </w:p>
    <w:p w:rsidR="002966EC" w:rsidRPr="00C8402A" w:rsidRDefault="002966EC">
      <w:pPr>
        <w:jc w:val="both"/>
        <w:rPr>
          <w:rFonts w:ascii="Times New Roman" w:hAnsi="Times New Roman"/>
          <w:sz w:val="24"/>
          <w:szCs w:val="24"/>
          <w:lang w:val="uk-UA"/>
        </w:rPr>
      </w:pPr>
      <w:r w:rsidRPr="00C8402A">
        <w:rPr>
          <w:rFonts w:ascii="Times New Roman" w:hAnsi="Times New Roman"/>
          <w:sz w:val="24"/>
          <w:szCs w:val="24"/>
          <w:lang w:val="uk-UA"/>
        </w:rPr>
        <w:t xml:space="preserve">Рішення про відмову у включенні до проекту порядку денного загальних зборів акціонерного товариства пропозицій акціонерів (акціонера), яким належать менше 5 відсотків голосуючих акцій, може бути прийнято з підстав   недотримання акціонерами строку та неповноти даних (передбачених абзацом другим та/або третім ч.6. ст.38. Закону України «Про акціонерні товариства»), у разі неподання акціонерами жодного проекту </w:t>
      </w:r>
      <w:r w:rsidRPr="00C8402A">
        <w:rPr>
          <w:rFonts w:ascii="Times New Roman" w:hAnsi="Times New Roman"/>
          <w:sz w:val="24"/>
          <w:szCs w:val="24"/>
          <w:lang w:val="uk-UA"/>
        </w:rPr>
        <w:lastRenderedPageBreak/>
        <w:t>рішення із запропонованих ними питань порядку денного та з інших підстав, визначених Статутом Товариства.</w:t>
      </w:r>
    </w:p>
    <w:p w:rsidR="002966EC" w:rsidRPr="00C8402A" w:rsidRDefault="002966EC">
      <w:pPr>
        <w:jc w:val="both"/>
        <w:rPr>
          <w:rFonts w:ascii="Times New Roman" w:hAnsi="Times New Roman"/>
          <w:sz w:val="24"/>
          <w:szCs w:val="24"/>
          <w:lang w:val="uk-UA"/>
        </w:rPr>
      </w:pPr>
      <w:r w:rsidRPr="00C8402A">
        <w:rPr>
          <w:rFonts w:ascii="Times New Roman" w:hAnsi="Times New Roman"/>
          <w:sz w:val="24"/>
          <w:szCs w:val="24"/>
          <w:lang w:val="uk-UA"/>
        </w:rPr>
        <w:t>Мотивоване рішення про відмову у включенні пропозиції до проекту порядку денного загальних зборів  надсилається Наглядовою радою акціонеру протягом трьох днів з моменту його прийняття. У разі внесення змін до проекту порядку денного загальних зборів Товариство не пізніше ніж за 10 днів до дати проведення загальних зборів повідомляє акціонерів про такі зміни та направляє порядок денний, а також проекти рішень, що додаються на підставі пропозицій акціонерів.</w:t>
      </w:r>
    </w:p>
    <w:p w:rsidR="002966EC" w:rsidRPr="00C8402A" w:rsidRDefault="002966EC">
      <w:pPr>
        <w:jc w:val="both"/>
        <w:rPr>
          <w:rFonts w:ascii="Times New Roman" w:hAnsi="Times New Roman"/>
          <w:sz w:val="24"/>
          <w:szCs w:val="24"/>
          <w:lang w:val="uk-UA"/>
        </w:rPr>
      </w:pPr>
      <w:r w:rsidRPr="00C8402A">
        <w:rPr>
          <w:rFonts w:ascii="Times New Roman" w:hAnsi="Times New Roman"/>
          <w:sz w:val="24"/>
          <w:szCs w:val="24"/>
          <w:lang w:val="uk-UA"/>
        </w:rPr>
        <w:t>8) Порядок участі та голосування на загальних зборах за довіреністю:</w:t>
      </w:r>
    </w:p>
    <w:p w:rsidR="002966EC" w:rsidRPr="00C8402A" w:rsidRDefault="002966EC">
      <w:pPr>
        <w:jc w:val="both"/>
        <w:rPr>
          <w:rFonts w:ascii="Times New Roman" w:hAnsi="Times New Roman"/>
          <w:sz w:val="24"/>
          <w:szCs w:val="24"/>
          <w:lang w:val="uk-UA"/>
        </w:rPr>
      </w:pPr>
      <w:r w:rsidRPr="00C8402A">
        <w:rPr>
          <w:rFonts w:ascii="Times New Roman" w:hAnsi="Times New Roman"/>
          <w:sz w:val="24"/>
          <w:szCs w:val="24"/>
          <w:lang w:val="uk-UA"/>
        </w:rPr>
        <w:t>Для участі у загальних зборах акціонерів Товариства необхідно при собі мати: акціонерам – документ, що посвідчує особу (паспорт);  представникам акціонерів – довіреність, оформлену згідно з вимогами чинного законодавства України, а також документ, що посвідчує особу (паспорт). У реєстрації акціонеру (його представнику) може бути відмовлено реєстраційною комісією у разі відсутності у нього (його представника) документів, які ідентифікують особу акціонера (його представника), а в разі участі представника акціонера – також документів, що підтверджують повноваження представника на участь у загальних зборах.</w:t>
      </w:r>
    </w:p>
    <w:p w:rsidR="002966EC" w:rsidRPr="00C8402A" w:rsidRDefault="002966EC">
      <w:pPr>
        <w:jc w:val="both"/>
        <w:rPr>
          <w:rFonts w:ascii="Times New Roman" w:hAnsi="Times New Roman"/>
          <w:sz w:val="24"/>
          <w:szCs w:val="24"/>
          <w:lang w:val="uk-UA"/>
        </w:rPr>
      </w:pPr>
      <w:r w:rsidRPr="00C8402A">
        <w:rPr>
          <w:rFonts w:ascii="Times New Roman" w:hAnsi="Times New Roman"/>
          <w:sz w:val="24"/>
          <w:szCs w:val="24"/>
          <w:lang w:val="uk-UA"/>
        </w:rPr>
        <w:t>Представником акціонера на загальних зборах може бути фізична особа або уповноважена особа юридичної особи. Посадові особи органів товариства та їх афілійовані особи не можуть бути представниками інших акціонерів товариства на загальних зборах.</w:t>
      </w:r>
    </w:p>
    <w:p w:rsidR="002966EC" w:rsidRPr="00C8402A" w:rsidRDefault="002966EC">
      <w:pPr>
        <w:jc w:val="both"/>
        <w:rPr>
          <w:rFonts w:ascii="Times New Roman" w:hAnsi="Times New Roman"/>
          <w:sz w:val="24"/>
          <w:szCs w:val="24"/>
          <w:lang w:val="uk-UA"/>
        </w:rPr>
      </w:pPr>
      <w:r w:rsidRPr="00C8402A">
        <w:rPr>
          <w:rFonts w:ascii="Times New Roman" w:hAnsi="Times New Roman"/>
          <w:sz w:val="24"/>
          <w:szCs w:val="24"/>
          <w:lang w:val="uk-UA"/>
        </w:rPr>
        <w:t>Акціонер має право призначити свого представника постійно або на певний строк. Акціонер має право у будь-який момент замінити свого представника, повідомивши про це виконавчий орган Товариства. Повідомлення акціонером відповідного органу товариства про призначення, заміну або відкликання свого представника може здійснюватися за допомогою засобів електронного зв'язку відповідно до законодавства про електронний документообіг.</w:t>
      </w:r>
    </w:p>
    <w:p w:rsidR="002966EC" w:rsidRPr="00C8402A" w:rsidRDefault="002966EC">
      <w:pPr>
        <w:jc w:val="both"/>
        <w:rPr>
          <w:rFonts w:ascii="Times New Roman" w:hAnsi="Times New Roman"/>
          <w:sz w:val="24"/>
          <w:szCs w:val="24"/>
          <w:lang w:val="uk-UA"/>
        </w:rPr>
      </w:pPr>
      <w:r w:rsidRPr="00C8402A">
        <w:rPr>
          <w:rFonts w:ascii="Times New Roman" w:hAnsi="Times New Roman"/>
          <w:sz w:val="24"/>
          <w:szCs w:val="24"/>
          <w:lang w:val="uk-UA"/>
        </w:rPr>
        <w:t>Довіреність на право участі та голосування на загальних зборах, видана фізичною особою, посвідчується нотаріусом або іншими посадовими особами, які вчиняють нотаріальні дії, а також може посвідчуватися депозитарною установою у встановленому Національною комісією з ЦП та ФР порядку. Довіреність на право участі та голосування на загальних зборах від імені юридичної особи видається її органом або іншою особою, уповноваженою на це її установчими документами.</w:t>
      </w:r>
    </w:p>
    <w:p w:rsidR="002966EC" w:rsidRPr="00C8402A" w:rsidRDefault="002966EC">
      <w:pPr>
        <w:spacing w:after="0"/>
        <w:jc w:val="both"/>
        <w:rPr>
          <w:rFonts w:ascii="Times New Roman" w:hAnsi="Times New Roman"/>
          <w:sz w:val="24"/>
          <w:szCs w:val="24"/>
          <w:lang w:val="uk-UA"/>
        </w:rPr>
      </w:pPr>
      <w:r w:rsidRPr="00C8402A">
        <w:rPr>
          <w:rFonts w:ascii="Times New Roman" w:hAnsi="Times New Roman"/>
          <w:sz w:val="24"/>
          <w:szCs w:val="24"/>
          <w:lang w:val="uk-UA"/>
        </w:rPr>
        <w:t>Довіреність на право участі та голосування на загальних зборах Товариства може містити завдання щодо голосування, тобто перелік питань, порядку денного загальних зборів із зазначенням того, як і за яке (проти якого) рішення потрібно проголосувати. Під час голосування на загальних зборах представник повинен голосувати саме так, як передбачено завданням щодо голосування. Якщо довіреність не містить завдання щодо голосування, представник вирішує всі питання щодо голосування на загальних зборах акціонерів на свій розсуд.</w:t>
      </w:r>
    </w:p>
    <w:p w:rsidR="002966EC" w:rsidRPr="00C8402A" w:rsidRDefault="002966EC">
      <w:pPr>
        <w:spacing w:after="0"/>
        <w:jc w:val="both"/>
        <w:rPr>
          <w:rFonts w:ascii="Times New Roman" w:hAnsi="Times New Roman"/>
          <w:sz w:val="24"/>
          <w:szCs w:val="24"/>
          <w:lang w:val="uk-UA"/>
        </w:rPr>
      </w:pPr>
      <w:r w:rsidRPr="00C8402A">
        <w:rPr>
          <w:rFonts w:ascii="Times New Roman" w:hAnsi="Times New Roman"/>
          <w:sz w:val="24"/>
          <w:szCs w:val="24"/>
          <w:lang w:val="uk-UA"/>
        </w:rPr>
        <w:t xml:space="preserve">Акціонер має право видати довіреність на право участі та голосування на загальних зборах декільком своїм представникам. Акціонер має право у будь-який час відкликати чи </w:t>
      </w:r>
      <w:r w:rsidRPr="00C8402A">
        <w:rPr>
          <w:rFonts w:ascii="Times New Roman" w:hAnsi="Times New Roman"/>
          <w:sz w:val="24"/>
          <w:szCs w:val="24"/>
          <w:lang w:val="uk-UA"/>
        </w:rPr>
        <w:lastRenderedPageBreak/>
        <w:t>замінити свого представника на загальних зборах. Надання довіреності на право участі та голосування на загальних зборах не виключає право участі на цих  зборах акціонера, який видав довіреність, замість свого представника.</w:t>
      </w:r>
    </w:p>
    <w:p w:rsidR="002966EC" w:rsidRPr="00C8402A" w:rsidRDefault="002966EC">
      <w:pPr>
        <w:spacing w:after="0"/>
        <w:jc w:val="both"/>
        <w:rPr>
          <w:rFonts w:ascii="Times New Roman" w:hAnsi="Times New Roman"/>
          <w:sz w:val="24"/>
          <w:szCs w:val="24"/>
          <w:lang w:val="uk-UA"/>
        </w:rPr>
      </w:pPr>
    </w:p>
    <w:p w:rsidR="002966EC" w:rsidRPr="00C8402A" w:rsidRDefault="002966EC">
      <w:pPr>
        <w:spacing w:after="0"/>
        <w:jc w:val="both"/>
        <w:rPr>
          <w:rFonts w:ascii="Times New Roman" w:hAnsi="Times New Roman"/>
          <w:sz w:val="24"/>
          <w:szCs w:val="24"/>
          <w:lang w:val="uk-UA"/>
        </w:rPr>
      </w:pPr>
      <w:r w:rsidRPr="00C8402A">
        <w:rPr>
          <w:rFonts w:ascii="Times New Roman" w:hAnsi="Times New Roman"/>
          <w:sz w:val="24"/>
          <w:szCs w:val="24"/>
          <w:lang w:val="uk-UA"/>
        </w:rPr>
        <w:t> 9) Інформація про загальну кількість акцій та голосуючих акцій станом на дату складання переліку осіб,</w:t>
      </w:r>
      <w:r>
        <w:rPr>
          <w:rFonts w:ascii="Times New Roman" w:hAnsi="Times New Roman"/>
          <w:sz w:val="24"/>
          <w:szCs w:val="24"/>
          <w:lang w:val="uk-UA"/>
        </w:rPr>
        <w:t xml:space="preserve"> </w:t>
      </w:r>
      <w:r w:rsidRPr="00C8402A">
        <w:rPr>
          <w:rFonts w:ascii="Times New Roman" w:hAnsi="Times New Roman"/>
          <w:sz w:val="24"/>
          <w:szCs w:val="24"/>
          <w:lang w:val="uk-UA"/>
        </w:rPr>
        <w:t>яким надсилається повідомлення про проведення загальних зборів:</w:t>
      </w:r>
    </w:p>
    <w:p w:rsidR="002966EC" w:rsidRPr="00C8402A" w:rsidRDefault="002966EC">
      <w:pPr>
        <w:spacing w:after="0"/>
        <w:jc w:val="both"/>
        <w:rPr>
          <w:rFonts w:ascii="Times New Roman" w:hAnsi="Times New Roman"/>
          <w:sz w:val="24"/>
          <w:szCs w:val="24"/>
          <w:lang w:val="uk-UA"/>
        </w:rPr>
      </w:pPr>
      <w:r w:rsidRPr="00C8402A">
        <w:rPr>
          <w:rFonts w:ascii="Times New Roman" w:hAnsi="Times New Roman"/>
          <w:sz w:val="24"/>
          <w:szCs w:val="24"/>
          <w:lang w:val="uk-UA"/>
        </w:rPr>
        <w:t>Станом на 25.03.2020 року, дату складення переліку осіб, яким надсилається письмове повідомлення про проведення загальних зборів:</w:t>
      </w:r>
    </w:p>
    <w:p w:rsidR="002966EC" w:rsidRPr="00C8402A" w:rsidRDefault="002966EC">
      <w:pPr>
        <w:numPr>
          <w:ilvl w:val="0"/>
          <w:numId w:val="5"/>
        </w:numPr>
        <w:spacing w:after="0"/>
        <w:jc w:val="both"/>
        <w:rPr>
          <w:rFonts w:ascii="Times New Roman" w:hAnsi="Times New Roman"/>
          <w:sz w:val="24"/>
          <w:szCs w:val="24"/>
          <w:lang w:val="uk-UA"/>
        </w:rPr>
      </w:pPr>
      <w:r w:rsidRPr="00C8402A">
        <w:rPr>
          <w:rFonts w:ascii="Times New Roman" w:hAnsi="Times New Roman"/>
          <w:sz w:val="24"/>
          <w:szCs w:val="24"/>
          <w:lang w:val="uk-UA"/>
        </w:rPr>
        <w:t xml:space="preserve">загальна кількість простих іменних акцій </w:t>
      </w:r>
      <w:r w:rsidRPr="00C8402A">
        <w:rPr>
          <w:rFonts w:ascii="Times New Roman" w:hAnsi="Times New Roman" w:cs="Times New Roman"/>
          <w:sz w:val="24"/>
          <w:szCs w:val="24"/>
          <w:lang w:val="uk-UA"/>
        </w:rPr>
        <w:t xml:space="preserve">ПРАТ «ВЕРХНЬОВОДЯНЕ» </w:t>
      </w:r>
      <w:r w:rsidRPr="00C8402A">
        <w:rPr>
          <w:rFonts w:ascii="Times New Roman" w:hAnsi="Times New Roman"/>
          <w:sz w:val="24"/>
          <w:szCs w:val="24"/>
          <w:lang w:val="uk-UA"/>
        </w:rPr>
        <w:t xml:space="preserve"> становить – 12 514 400  (дванадцять мільйонів п'ятсот чотирнадцять тисяч чотириста)  штук.</w:t>
      </w:r>
    </w:p>
    <w:p w:rsidR="002966EC" w:rsidRPr="00C8402A" w:rsidRDefault="002966EC" w:rsidP="0032599A">
      <w:pPr>
        <w:numPr>
          <w:ilvl w:val="0"/>
          <w:numId w:val="5"/>
        </w:numPr>
        <w:spacing w:after="0"/>
        <w:jc w:val="both"/>
        <w:rPr>
          <w:rFonts w:ascii="Times New Roman" w:hAnsi="Times New Roman"/>
          <w:sz w:val="24"/>
          <w:szCs w:val="24"/>
          <w:lang w:val="uk-UA"/>
        </w:rPr>
      </w:pPr>
      <w:r w:rsidRPr="00C8402A">
        <w:rPr>
          <w:rFonts w:ascii="Times New Roman" w:hAnsi="Times New Roman"/>
          <w:sz w:val="24"/>
          <w:szCs w:val="24"/>
          <w:lang w:val="uk-UA"/>
        </w:rPr>
        <w:t xml:space="preserve">загальна кількість голосуючих акцій </w:t>
      </w:r>
      <w:r w:rsidRPr="00C8402A">
        <w:rPr>
          <w:rFonts w:ascii="Times New Roman" w:hAnsi="Times New Roman" w:cs="Times New Roman"/>
          <w:sz w:val="24"/>
          <w:szCs w:val="24"/>
          <w:lang w:val="uk-UA"/>
        </w:rPr>
        <w:t xml:space="preserve">ПРАТ «ВЕРХНЬОВОДЯНЕ» </w:t>
      </w:r>
      <w:r w:rsidRPr="00C8402A">
        <w:rPr>
          <w:rFonts w:ascii="Times New Roman" w:hAnsi="Times New Roman"/>
          <w:sz w:val="24"/>
          <w:szCs w:val="24"/>
          <w:lang w:val="uk-UA"/>
        </w:rPr>
        <w:t xml:space="preserve"> – </w:t>
      </w:r>
      <w:r w:rsidRPr="00C8402A">
        <w:rPr>
          <w:rFonts w:ascii="Times New Roman" w:hAnsi="Times New Roman"/>
          <w:bCs/>
          <w:sz w:val="24"/>
          <w:szCs w:val="24"/>
          <w:lang w:val="uk-UA"/>
        </w:rPr>
        <w:t>29 435 844</w:t>
      </w:r>
      <w:r w:rsidRPr="00C8402A">
        <w:rPr>
          <w:rStyle w:val="FontStyle15"/>
          <w:rFonts w:cs="Times New Roman"/>
          <w:sz w:val="24"/>
          <w:szCs w:val="24"/>
          <w:lang w:val="uk-UA"/>
        </w:rPr>
        <w:t xml:space="preserve"> </w:t>
      </w:r>
      <w:r w:rsidRPr="00C8402A">
        <w:rPr>
          <w:rFonts w:ascii="Times New Roman" w:hAnsi="Times New Roman"/>
          <w:sz w:val="24"/>
          <w:szCs w:val="24"/>
          <w:lang w:val="uk-UA"/>
        </w:rPr>
        <w:t xml:space="preserve"> (Двадцять дев’ять мільйонів чотириста тридцять п’ять тисяч вісімсот сорок </w:t>
      </w:r>
      <w:proofErr w:type="spellStart"/>
      <w:r w:rsidRPr="00C8402A">
        <w:rPr>
          <w:rFonts w:ascii="Times New Roman" w:hAnsi="Times New Roman"/>
          <w:sz w:val="24"/>
          <w:szCs w:val="24"/>
          <w:lang w:val="uk-UA"/>
        </w:rPr>
        <w:t>чотире</w:t>
      </w:r>
      <w:proofErr w:type="spellEnd"/>
      <w:r w:rsidRPr="00C8402A">
        <w:rPr>
          <w:rFonts w:ascii="Times New Roman" w:hAnsi="Times New Roman"/>
          <w:sz w:val="24"/>
          <w:szCs w:val="24"/>
          <w:lang w:val="uk-UA"/>
        </w:rPr>
        <w:t>) штуки.</w:t>
      </w:r>
    </w:p>
    <w:p w:rsidR="002966EC" w:rsidRPr="00C8402A" w:rsidRDefault="002966EC" w:rsidP="0032599A">
      <w:pPr>
        <w:spacing w:after="0"/>
        <w:ind w:left="360"/>
        <w:jc w:val="both"/>
        <w:rPr>
          <w:rFonts w:ascii="Times New Roman" w:hAnsi="Times New Roman"/>
          <w:sz w:val="24"/>
          <w:szCs w:val="24"/>
          <w:lang w:val="uk-UA"/>
        </w:rPr>
      </w:pPr>
    </w:p>
    <w:p w:rsidR="002966EC" w:rsidRPr="00C8402A" w:rsidRDefault="002966EC">
      <w:pPr>
        <w:spacing w:after="0"/>
        <w:jc w:val="both"/>
        <w:rPr>
          <w:rFonts w:ascii="Times New Roman" w:hAnsi="Times New Roman"/>
          <w:sz w:val="24"/>
          <w:szCs w:val="24"/>
          <w:lang w:val="uk-UA"/>
        </w:rPr>
      </w:pPr>
      <w:r w:rsidRPr="00C8402A">
        <w:rPr>
          <w:rFonts w:ascii="Times New Roman" w:hAnsi="Times New Roman"/>
          <w:sz w:val="24"/>
          <w:szCs w:val="24"/>
          <w:lang w:val="uk-UA"/>
        </w:rPr>
        <w:t>10) Основні показники фінансово-господарської діяльності Товариства (тис. грн):</w:t>
      </w:r>
    </w:p>
    <w:p w:rsidR="002966EC" w:rsidRPr="00C8402A" w:rsidRDefault="002966EC" w:rsidP="00F15C99">
      <w:pPr>
        <w:spacing w:after="0"/>
        <w:jc w:val="center"/>
        <w:rPr>
          <w:rFonts w:ascii="Times New Roman" w:hAnsi="Times New Roman"/>
          <w:b/>
          <w:bCs/>
          <w:sz w:val="24"/>
          <w:lang w:val="uk-UA"/>
        </w:rPr>
      </w:pPr>
      <w:r w:rsidRPr="00C8402A">
        <w:rPr>
          <w:rFonts w:ascii="Times New Roman" w:hAnsi="Times New Roman"/>
          <w:b/>
          <w:bCs/>
          <w:sz w:val="24"/>
          <w:lang w:val="uk-UA"/>
        </w:rPr>
        <w:t>Основні показники фінансово-господарської діяльності</w:t>
      </w:r>
    </w:p>
    <w:p w:rsidR="002966EC" w:rsidRPr="00C8402A" w:rsidRDefault="002966EC" w:rsidP="00F15C99">
      <w:pPr>
        <w:spacing w:after="0"/>
        <w:jc w:val="center"/>
        <w:rPr>
          <w:rFonts w:ascii="Times New Roman" w:hAnsi="Times New Roman"/>
          <w:b/>
          <w:bCs/>
          <w:sz w:val="24"/>
          <w:lang w:val="uk-UA"/>
        </w:rPr>
      </w:pPr>
      <w:r w:rsidRPr="00C8402A">
        <w:rPr>
          <w:rFonts w:ascii="Times New Roman" w:hAnsi="Times New Roman" w:cs="Times New Roman"/>
          <w:b/>
          <w:sz w:val="24"/>
          <w:szCs w:val="24"/>
          <w:lang w:val="uk-UA"/>
        </w:rPr>
        <w:t>ПРАТ «ВЕРХНЬОВОДЯНЕ»</w:t>
      </w:r>
      <w:r w:rsidRPr="00C8402A">
        <w:rPr>
          <w:rFonts w:ascii="Times New Roman" w:hAnsi="Times New Roman"/>
          <w:b/>
          <w:bCs/>
          <w:iCs/>
          <w:sz w:val="24"/>
          <w:szCs w:val="24"/>
          <w:lang w:val="uk-UA"/>
        </w:rPr>
        <w:t xml:space="preserve">,  </w:t>
      </w:r>
      <w:r w:rsidRPr="00C8402A">
        <w:rPr>
          <w:rFonts w:ascii="Times New Roman" w:hAnsi="Times New Roman"/>
          <w:b/>
          <w:bCs/>
          <w:sz w:val="24"/>
          <w:lang w:val="uk-UA"/>
        </w:rPr>
        <w:t>(тис. грн.):</w:t>
      </w:r>
    </w:p>
    <w:tbl>
      <w:tblPr>
        <w:tblW w:w="0" w:type="auto"/>
        <w:tblInd w:w="-380" w:type="dxa"/>
        <w:tblLayout w:type="fixed"/>
        <w:tblLook w:val="0000" w:firstRow="0" w:lastRow="0" w:firstColumn="0" w:lastColumn="0" w:noHBand="0" w:noVBand="0"/>
      </w:tblPr>
      <w:tblGrid>
        <w:gridCol w:w="5523"/>
        <w:gridCol w:w="1980"/>
        <w:gridCol w:w="2146"/>
      </w:tblGrid>
      <w:tr w:rsidR="002966EC" w:rsidRPr="00C8402A">
        <w:trPr>
          <w:cantSplit/>
          <w:trHeight w:hRule="exact" w:val="315"/>
        </w:trPr>
        <w:tc>
          <w:tcPr>
            <w:tcW w:w="5523" w:type="dxa"/>
            <w:vMerge w:val="restart"/>
            <w:tcBorders>
              <w:top w:val="single" w:sz="4" w:space="0" w:color="000000"/>
              <w:left w:val="single" w:sz="4" w:space="0" w:color="000000"/>
              <w:bottom w:val="single" w:sz="4" w:space="0" w:color="000000"/>
            </w:tcBorders>
            <w:vAlign w:val="center"/>
          </w:tcPr>
          <w:p w:rsidR="002966EC" w:rsidRPr="00C8402A" w:rsidRDefault="002966EC">
            <w:pPr>
              <w:snapToGrid w:val="0"/>
              <w:spacing w:after="0"/>
              <w:jc w:val="center"/>
              <w:rPr>
                <w:rFonts w:ascii="Times New Roman" w:hAnsi="Times New Roman"/>
                <w:sz w:val="24"/>
                <w:lang w:val="uk-UA"/>
              </w:rPr>
            </w:pPr>
            <w:r w:rsidRPr="00C8402A">
              <w:rPr>
                <w:rFonts w:ascii="Times New Roman" w:hAnsi="Times New Roman"/>
                <w:sz w:val="24"/>
                <w:lang w:val="uk-UA"/>
              </w:rPr>
              <w:t>Найменування показника</w:t>
            </w:r>
          </w:p>
        </w:tc>
        <w:tc>
          <w:tcPr>
            <w:tcW w:w="4126" w:type="dxa"/>
            <w:gridSpan w:val="2"/>
            <w:tcBorders>
              <w:top w:val="single" w:sz="4" w:space="0" w:color="000000"/>
              <w:left w:val="single" w:sz="4" w:space="0" w:color="000000"/>
              <w:bottom w:val="single" w:sz="4" w:space="0" w:color="000000"/>
              <w:right w:val="single" w:sz="4" w:space="0" w:color="000000"/>
            </w:tcBorders>
            <w:vAlign w:val="center"/>
          </w:tcPr>
          <w:p w:rsidR="002966EC" w:rsidRPr="00C8402A" w:rsidRDefault="002966EC">
            <w:pPr>
              <w:snapToGrid w:val="0"/>
              <w:spacing w:after="0"/>
              <w:jc w:val="center"/>
              <w:rPr>
                <w:rFonts w:ascii="Times New Roman" w:hAnsi="Times New Roman"/>
                <w:sz w:val="24"/>
                <w:lang w:val="uk-UA"/>
              </w:rPr>
            </w:pPr>
            <w:r w:rsidRPr="00C8402A">
              <w:rPr>
                <w:rFonts w:ascii="Times New Roman" w:hAnsi="Times New Roman"/>
                <w:sz w:val="24"/>
                <w:lang w:val="uk-UA"/>
              </w:rPr>
              <w:t>Період</w:t>
            </w:r>
          </w:p>
        </w:tc>
      </w:tr>
      <w:tr w:rsidR="002966EC" w:rsidRPr="00C8402A">
        <w:trPr>
          <w:cantSplit/>
        </w:trPr>
        <w:tc>
          <w:tcPr>
            <w:tcW w:w="5523" w:type="dxa"/>
            <w:vMerge/>
            <w:tcBorders>
              <w:top w:val="single" w:sz="4" w:space="0" w:color="000000"/>
              <w:left w:val="single" w:sz="4" w:space="0" w:color="000000"/>
              <w:bottom w:val="single" w:sz="4" w:space="0" w:color="000000"/>
            </w:tcBorders>
            <w:vAlign w:val="center"/>
          </w:tcPr>
          <w:p w:rsidR="002966EC" w:rsidRPr="00C8402A" w:rsidRDefault="002966EC">
            <w:pPr>
              <w:snapToGrid w:val="0"/>
              <w:spacing w:after="0"/>
              <w:rPr>
                <w:rFonts w:ascii="Times New Roman" w:hAnsi="Times New Roman"/>
                <w:sz w:val="24"/>
                <w:lang w:val="uk-UA"/>
              </w:rPr>
            </w:pPr>
          </w:p>
        </w:tc>
        <w:tc>
          <w:tcPr>
            <w:tcW w:w="1980" w:type="dxa"/>
            <w:tcBorders>
              <w:left w:val="single" w:sz="4" w:space="0" w:color="000000"/>
              <w:bottom w:val="single" w:sz="4" w:space="0" w:color="000000"/>
            </w:tcBorders>
            <w:vAlign w:val="center"/>
          </w:tcPr>
          <w:p w:rsidR="002966EC" w:rsidRPr="005E0631" w:rsidRDefault="002966EC">
            <w:pPr>
              <w:snapToGrid w:val="0"/>
              <w:spacing w:after="0"/>
              <w:jc w:val="center"/>
              <w:rPr>
                <w:rFonts w:ascii="Times New Roman" w:hAnsi="Times New Roman"/>
                <w:sz w:val="24"/>
                <w:lang w:val="uk-UA"/>
              </w:rPr>
            </w:pPr>
            <w:r w:rsidRPr="005E0631">
              <w:rPr>
                <w:rFonts w:ascii="Times New Roman" w:hAnsi="Times New Roman"/>
                <w:sz w:val="24"/>
                <w:lang w:val="uk-UA"/>
              </w:rPr>
              <w:t>Звітний 2019р.</w:t>
            </w:r>
          </w:p>
        </w:tc>
        <w:tc>
          <w:tcPr>
            <w:tcW w:w="2146" w:type="dxa"/>
            <w:tcBorders>
              <w:left w:val="single" w:sz="4" w:space="0" w:color="000000"/>
              <w:bottom w:val="single" w:sz="4" w:space="0" w:color="000000"/>
              <w:right w:val="single" w:sz="4" w:space="0" w:color="000000"/>
            </w:tcBorders>
            <w:vAlign w:val="center"/>
          </w:tcPr>
          <w:p w:rsidR="002966EC" w:rsidRPr="00C8402A" w:rsidRDefault="002966EC">
            <w:pPr>
              <w:snapToGrid w:val="0"/>
              <w:spacing w:after="0"/>
              <w:jc w:val="center"/>
              <w:rPr>
                <w:rFonts w:ascii="Times New Roman" w:hAnsi="Times New Roman"/>
                <w:sz w:val="24"/>
                <w:lang w:val="uk-UA"/>
              </w:rPr>
            </w:pPr>
            <w:r w:rsidRPr="00C8402A">
              <w:rPr>
                <w:rFonts w:ascii="Times New Roman" w:hAnsi="Times New Roman"/>
                <w:sz w:val="24"/>
                <w:lang w:val="uk-UA"/>
              </w:rPr>
              <w:t>Попередній 2018р.</w:t>
            </w:r>
          </w:p>
        </w:tc>
      </w:tr>
      <w:tr w:rsidR="002966EC" w:rsidRPr="00C8402A">
        <w:trPr>
          <w:trHeight w:val="315"/>
        </w:trPr>
        <w:tc>
          <w:tcPr>
            <w:tcW w:w="5523" w:type="dxa"/>
            <w:tcBorders>
              <w:left w:val="single" w:sz="4" w:space="0" w:color="000000"/>
              <w:bottom w:val="single" w:sz="4" w:space="0" w:color="000000"/>
            </w:tcBorders>
            <w:vAlign w:val="center"/>
          </w:tcPr>
          <w:p w:rsidR="002966EC" w:rsidRPr="00C8402A" w:rsidRDefault="002966EC">
            <w:pPr>
              <w:snapToGrid w:val="0"/>
              <w:spacing w:after="0"/>
              <w:rPr>
                <w:rFonts w:ascii="Times New Roman" w:hAnsi="Times New Roman"/>
                <w:sz w:val="24"/>
                <w:lang w:val="uk-UA"/>
              </w:rPr>
            </w:pPr>
            <w:r w:rsidRPr="00C8402A">
              <w:rPr>
                <w:rFonts w:ascii="Times New Roman" w:hAnsi="Times New Roman"/>
                <w:sz w:val="24"/>
                <w:lang w:val="uk-UA"/>
              </w:rPr>
              <w:t>Усього активів</w:t>
            </w:r>
          </w:p>
        </w:tc>
        <w:tc>
          <w:tcPr>
            <w:tcW w:w="1980" w:type="dxa"/>
            <w:tcBorders>
              <w:left w:val="single" w:sz="4" w:space="0" w:color="000000"/>
              <w:bottom w:val="single" w:sz="4" w:space="0" w:color="000000"/>
            </w:tcBorders>
            <w:vAlign w:val="center"/>
          </w:tcPr>
          <w:p w:rsidR="002966EC" w:rsidRPr="005E0631" w:rsidRDefault="002966EC">
            <w:pPr>
              <w:snapToGrid w:val="0"/>
              <w:spacing w:after="0"/>
              <w:jc w:val="center"/>
              <w:rPr>
                <w:rFonts w:ascii="Times New Roman" w:hAnsi="Times New Roman"/>
                <w:sz w:val="24"/>
                <w:lang w:val="uk-UA"/>
              </w:rPr>
            </w:pPr>
            <w:r w:rsidRPr="005E0631">
              <w:rPr>
                <w:rFonts w:ascii="Times New Roman" w:hAnsi="Times New Roman"/>
                <w:sz w:val="24"/>
                <w:lang w:val="uk-UA"/>
              </w:rPr>
              <w:t>32345</w:t>
            </w:r>
          </w:p>
        </w:tc>
        <w:tc>
          <w:tcPr>
            <w:tcW w:w="2146" w:type="dxa"/>
            <w:tcBorders>
              <w:left w:val="single" w:sz="4" w:space="0" w:color="000000"/>
              <w:bottom w:val="single" w:sz="4" w:space="0" w:color="000000"/>
              <w:right w:val="single" w:sz="4" w:space="0" w:color="000000"/>
            </w:tcBorders>
            <w:vAlign w:val="center"/>
          </w:tcPr>
          <w:p w:rsidR="002966EC" w:rsidRPr="00C8402A" w:rsidRDefault="002966EC" w:rsidP="00871B51">
            <w:pPr>
              <w:snapToGrid w:val="0"/>
              <w:spacing w:after="0"/>
              <w:jc w:val="center"/>
              <w:rPr>
                <w:rFonts w:ascii="Times New Roman" w:hAnsi="Times New Roman"/>
                <w:sz w:val="24"/>
                <w:szCs w:val="24"/>
                <w:lang w:val="uk-UA"/>
              </w:rPr>
            </w:pPr>
            <w:r w:rsidRPr="00C8402A">
              <w:rPr>
                <w:rFonts w:ascii="Times New Roman" w:hAnsi="Times New Roman"/>
                <w:sz w:val="24"/>
                <w:szCs w:val="24"/>
                <w:lang w:val="uk-UA"/>
              </w:rPr>
              <w:t>37811</w:t>
            </w:r>
          </w:p>
        </w:tc>
      </w:tr>
      <w:tr w:rsidR="002966EC" w:rsidRPr="00C8402A">
        <w:trPr>
          <w:trHeight w:val="239"/>
        </w:trPr>
        <w:tc>
          <w:tcPr>
            <w:tcW w:w="5523" w:type="dxa"/>
            <w:tcBorders>
              <w:left w:val="single" w:sz="4" w:space="0" w:color="000000"/>
              <w:bottom w:val="single" w:sz="4" w:space="0" w:color="000000"/>
            </w:tcBorders>
            <w:vAlign w:val="center"/>
          </w:tcPr>
          <w:p w:rsidR="002966EC" w:rsidRPr="00C8402A" w:rsidRDefault="002966EC">
            <w:pPr>
              <w:snapToGrid w:val="0"/>
              <w:spacing w:after="0"/>
              <w:rPr>
                <w:rFonts w:ascii="Times New Roman" w:hAnsi="Times New Roman"/>
                <w:sz w:val="24"/>
                <w:lang w:val="uk-UA"/>
              </w:rPr>
            </w:pPr>
            <w:r w:rsidRPr="00C8402A">
              <w:rPr>
                <w:rFonts w:ascii="Times New Roman" w:hAnsi="Times New Roman"/>
                <w:sz w:val="24"/>
                <w:lang w:val="uk-UA"/>
              </w:rPr>
              <w:t>Основні засоби (за залишковою вартістю)</w:t>
            </w:r>
          </w:p>
        </w:tc>
        <w:tc>
          <w:tcPr>
            <w:tcW w:w="1980" w:type="dxa"/>
            <w:tcBorders>
              <w:left w:val="single" w:sz="4" w:space="0" w:color="000000"/>
              <w:bottom w:val="single" w:sz="4" w:space="0" w:color="000000"/>
            </w:tcBorders>
            <w:vAlign w:val="center"/>
          </w:tcPr>
          <w:p w:rsidR="002966EC" w:rsidRPr="005E0631" w:rsidRDefault="002966EC">
            <w:pPr>
              <w:snapToGrid w:val="0"/>
              <w:spacing w:after="0"/>
              <w:jc w:val="center"/>
              <w:rPr>
                <w:rFonts w:ascii="Times New Roman" w:hAnsi="Times New Roman"/>
                <w:sz w:val="24"/>
                <w:lang w:val="uk-UA"/>
              </w:rPr>
            </w:pPr>
            <w:r w:rsidRPr="005E0631">
              <w:rPr>
                <w:rFonts w:ascii="Times New Roman" w:hAnsi="Times New Roman"/>
                <w:sz w:val="24"/>
                <w:lang w:val="uk-UA"/>
              </w:rPr>
              <w:t>1009</w:t>
            </w:r>
          </w:p>
        </w:tc>
        <w:tc>
          <w:tcPr>
            <w:tcW w:w="2146" w:type="dxa"/>
            <w:tcBorders>
              <w:left w:val="single" w:sz="4" w:space="0" w:color="000000"/>
              <w:bottom w:val="single" w:sz="4" w:space="0" w:color="000000"/>
              <w:right w:val="single" w:sz="4" w:space="0" w:color="000000"/>
            </w:tcBorders>
            <w:vAlign w:val="center"/>
          </w:tcPr>
          <w:p w:rsidR="002966EC" w:rsidRPr="00C8402A" w:rsidRDefault="002966EC" w:rsidP="00871B51">
            <w:pPr>
              <w:snapToGrid w:val="0"/>
              <w:spacing w:after="0"/>
              <w:jc w:val="center"/>
              <w:rPr>
                <w:rFonts w:ascii="Times New Roman" w:hAnsi="Times New Roman"/>
                <w:sz w:val="24"/>
                <w:szCs w:val="24"/>
                <w:lang w:val="uk-UA"/>
              </w:rPr>
            </w:pPr>
            <w:r w:rsidRPr="00C8402A">
              <w:rPr>
                <w:rFonts w:ascii="Times New Roman" w:hAnsi="Times New Roman"/>
                <w:sz w:val="24"/>
                <w:szCs w:val="24"/>
                <w:lang w:val="uk-UA"/>
              </w:rPr>
              <w:t>1080</w:t>
            </w:r>
          </w:p>
        </w:tc>
      </w:tr>
      <w:tr w:rsidR="002966EC" w:rsidRPr="00C8402A">
        <w:trPr>
          <w:trHeight w:val="283"/>
        </w:trPr>
        <w:tc>
          <w:tcPr>
            <w:tcW w:w="5523" w:type="dxa"/>
            <w:tcBorders>
              <w:left w:val="single" w:sz="4" w:space="0" w:color="000000"/>
              <w:bottom w:val="single" w:sz="4" w:space="0" w:color="000000"/>
            </w:tcBorders>
            <w:vAlign w:val="center"/>
          </w:tcPr>
          <w:p w:rsidR="002966EC" w:rsidRPr="00C8402A" w:rsidRDefault="002966EC">
            <w:pPr>
              <w:pStyle w:val="ac"/>
              <w:snapToGrid w:val="0"/>
              <w:spacing w:before="0" w:after="0" w:line="276" w:lineRule="auto"/>
              <w:rPr>
                <w:szCs w:val="22"/>
                <w:lang w:val="uk-UA"/>
              </w:rPr>
            </w:pPr>
            <w:r w:rsidRPr="00C8402A">
              <w:rPr>
                <w:szCs w:val="22"/>
                <w:lang w:val="uk-UA"/>
              </w:rPr>
              <w:t>Запаси</w:t>
            </w:r>
          </w:p>
        </w:tc>
        <w:tc>
          <w:tcPr>
            <w:tcW w:w="1980" w:type="dxa"/>
            <w:tcBorders>
              <w:left w:val="single" w:sz="4" w:space="0" w:color="000000"/>
              <w:bottom w:val="single" w:sz="4" w:space="0" w:color="000000"/>
            </w:tcBorders>
            <w:vAlign w:val="center"/>
          </w:tcPr>
          <w:p w:rsidR="002966EC" w:rsidRPr="005E0631" w:rsidRDefault="002966EC">
            <w:pPr>
              <w:snapToGrid w:val="0"/>
              <w:spacing w:after="0"/>
              <w:jc w:val="center"/>
              <w:rPr>
                <w:rFonts w:ascii="Times New Roman" w:hAnsi="Times New Roman"/>
                <w:sz w:val="24"/>
                <w:lang w:val="uk-UA"/>
              </w:rPr>
            </w:pPr>
            <w:r w:rsidRPr="005E0631">
              <w:rPr>
                <w:rFonts w:ascii="Times New Roman" w:hAnsi="Times New Roman"/>
                <w:sz w:val="24"/>
                <w:lang w:val="uk-UA"/>
              </w:rPr>
              <w:t>10431</w:t>
            </w:r>
          </w:p>
        </w:tc>
        <w:tc>
          <w:tcPr>
            <w:tcW w:w="2146" w:type="dxa"/>
            <w:tcBorders>
              <w:left w:val="single" w:sz="4" w:space="0" w:color="000000"/>
              <w:bottom w:val="single" w:sz="4" w:space="0" w:color="000000"/>
              <w:right w:val="single" w:sz="4" w:space="0" w:color="000000"/>
            </w:tcBorders>
            <w:vAlign w:val="center"/>
          </w:tcPr>
          <w:p w:rsidR="002966EC" w:rsidRPr="00C8402A" w:rsidRDefault="002966EC" w:rsidP="00871B51">
            <w:pPr>
              <w:snapToGrid w:val="0"/>
              <w:spacing w:after="0"/>
              <w:jc w:val="center"/>
              <w:rPr>
                <w:rFonts w:ascii="Times New Roman" w:hAnsi="Times New Roman"/>
                <w:sz w:val="24"/>
                <w:szCs w:val="24"/>
                <w:lang w:val="uk-UA"/>
              </w:rPr>
            </w:pPr>
            <w:r w:rsidRPr="00C8402A">
              <w:rPr>
                <w:rFonts w:ascii="Times New Roman" w:hAnsi="Times New Roman"/>
                <w:sz w:val="24"/>
                <w:szCs w:val="24"/>
                <w:lang w:val="uk-UA"/>
              </w:rPr>
              <w:t>11963</w:t>
            </w:r>
          </w:p>
        </w:tc>
      </w:tr>
      <w:tr w:rsidR="002966EC" w:rsidRPr="00C8402A">
        <w:trPr>
          <w:trHeight w:val="283"/>
        </w:trPr>
        <w:tc>
          <w:tcPr>
            <w:tcW w:w="5523" w:type="dxa"/>
            <w:tcBorders>
              <w:left w:val="single" w:sz="4" w:space="0" w:color="000000"/>
              <w:bottom w:val="single" w:sz="4" w:space="0" w:color="000000"/>
            </w:tcBorders>
            <w:vAlign w:val="center"/>
          </w:tcPr>
          <w:p w:rsidR="002966EC" w:rsidRPr="00C8402A" w:rsidRDefault="002966EC">
            <w:pPr>
              <w:snapToGrid w:val="0"/>
              <w:spacing w:after="0"/>
              <w:rPr>
                <w:rFonts w:ascii="Times New Roman" w:hAnsi="Times New Roman"/>
                <w:sz w:val="24"/>
                <w:lang w:val="uk-UA"/>
              </w:rPr>
            </w:pPr>
            <w:r w:rsidRPr="00C8402A">
              <w:rPr>
                <w:rFonts w:ascii="Times New Roman" w:hAnsi="Times New Roman"/>
                <w:sz w:val="24"/>
                <w:lang w:val="uk-UA"/>
              </w:rPr>
              <w:t>Сумарна дебіторська заборгованість</w:t>
            </w:r>
          </w:p>
        </w:tc>
        <w:tc>
          <w:tcPr>
            <w:tcW w:w="1980" w:type="dxa"/>
            <w:tcBorders>
              <w:left w:val="single" w:sz="4" w:space="0" w:color="000000"/>
              <w:bottom w:val="single" w:sz="4" w:space="0" w:color="000000"/>
            </w:tcBorders>
            <w:vAlign w:val="center"/>
          </w:tcPr>
          <w:p w:rsidR="002966EC" w:rsidRPr="005E0631" w:rsidRDefault="002966EC">
            <w:pPr>
              <w:snapToGrid w:val="0"/>
              <w:spacing w:after="0"/>
              <w:jc w:val="center"/>
              <w:rPr>
                <w:rFonts w:ascii="Times New Roman" w:hAnsi="Times New Roman"/>
                <w:sz w:val="24"/>
                <w:lang w:val="uk-UA"/>
              </w:rPr>
            </w:pPr>
            <w:r w:rsidRPr="005E0631">
              <w:rPr>
                <w:rFonts w:ascii="Times New Roman" w:hAnsi="Times New Roman"/>
                <w:sz w:val="24"/>
                <w:lang w:val="uk-UA"/>
              </w:rPr>
              <w:t>20882</w:t>
            </w:r>
          </w:p>
        </w:tc>
        <w:tc>
          <w:tcPr>
            <w:tcW w:w="2146" w:type="dxa"/>
            <w:tcBorders>
              <w:left w:val="single" w:sz="4" w:space="0" w:color="000000"/>
              <w:bottom w:val="single" w:sz="4" w:space="0" w:color="000000"/>
              <w:right w:val="single" w:sz="4" w:space="0" w:color="000000"/>
            </w:tcBorders>
            <w:vAlign w:val="center"/>
          </w:tcPr>
          <w:p w:rsidR="002966EC" w:rsidRPr="00C8402A" w:rsidRDefault="002966EC" w:rsidP="00871B51">
            <w:pPr>
              <w:snapToGrid w:val="0"/>
              <w:spacing w:after="0"/>
              <w:jc w:val="center"/>
              <w:rPr>
                <w:rFonts w:ascii="Times New Roman" w:hAnsi="Times New Roman"/>
                <w:sz w:val="24"/>
                <w:szCs w:val="24"/>
                <w:lang w:val="uk-UA"/>
              </w:rPr>
            </w:pPr>
            <w:r w:rsidRPr="00C8402A">
              <w:rPr>
                <w:rFonts w:ascii="Times New Roman" w:hAnsi="Times New Roman"/>
                <w:sz w:val="24"/>
                <w:szCs w:val="24"/>
                <w:lang w:val="uk-UA"/>
              </w:rPr>
              <w:t>24717</w:t>
            </w:r>
          </w:p>
        </w:tc>
      </w:tr>
      <w:tr w:rsidR="002966EC" w:rsidRPr="00C8402A">
        <w:trPr>
          <w:trHeight w:val="330"/>
        </w:trPr>
        <w:tc>
          <w:tcPr>
            <w:tcW w:w="5523" w:type="dxa"/>
            <w:tcBorders>
              <w:left w:val="single" w:sz="4" w:space="0" w:color="000000"/>
              <w:bottom w:val="single" w:sz="4" w:space="0" w:color="000000"/>
            </w:tcBorders>
            <w:vAlign w:val="center"/>
          </w:tcPr>
          <w:p w:rsidR="002966EC" w:rsidRPr="00C8402A" w:rsidRDefault="002966EC">
            <w:pPr>
              <w:snapToGrid w:val="0"/>
              <w:spacing w:after="0"/>
              <w:rPr>
                <w:rFonts w:ascii="Times New Roman" w:hAnsi="Times New Roman"/>
                <w:sz w:val="24"/>
                <w:lang w:val="uk-UA"/>
              </w:rPr>
            </w:pPr>
            <w:r w:rsidRPr="00C8402A">
              <w:rPr>
                <w:rFonts w:ascii="Times New Roman" w:hAnsi="Times New Roman"/>
                <w:sz w:val="24"/>
                <w:lang w:val="uk-UA"/>
              </w:rPr>
              <w:t>Гроші  та їх еквіваленти</w:t>
            </w:r>
          </w:p>
        </w:tc>
        <w:tc>
          <w:tcPr>
            <w:tcW w:w="1980" w:type="dxa"/>
            <w:tcBorders>
              <w:left w:val="single" w:sz="4" w:space="0" w:color="000000"/>
              <w:bottom w:val="single" w:sz="4" w:space="0" w:color="000000"/>
            </w:tcBorders>
            <w:vAlign w:val="center"/>
          </w:tcPr>
          <w:p w:rsidR="002966EC" w:rsidRPr="005E0631" w:rsidRDefault="002966EC">
            <w:pPr>
              <w:snapToGrid w:val="0"/>
              <w:spacing w:after="0"/>
              <w:jc w:val="center"/>
              <w:rPr>
                <w:rFonts w:ascii="Times New Roman" w:hAnsi="Times New Roman"/>
                <w:sz w:val="24"/>
                <w:lang w:val="uk-UA"/>
              </w:rPr>
            </w:pPr>
            <w:r w:rsidRPr="005E0631">
              <w:rPr>
                <w:rFonts w:ascii="Times New Roman" w:hAnsi="Times New Roman"/>
                <w:sz w:val="24"/>
                <w:lang w:val="uk-UA"/>
              </w:rPr>
              <w:t>23</w:t>
            </w:r>
          </w:p>
        </w:tc>
        <w:tc>
          <w:tcPr>
            <w:tcW w:w="2146" w:type="dxa"/>
            <w:tcBorders>
              <w:left w:val="single" w:sz="4" w:space="0" w:color="000000"/>
              <w:bottom w:val="single" w:sz="4" w:space="0" w:color="000000"/>
              <w:right w:val="single" w:sz="4" w:space="0" w:color="000000"/>
            </w:tcBorders>
            <w:vAlign w:val="center"/>
          </w:tcPr>
          <w:p w:rsidR="002966EC" w:rsidRPr="00C8402A" w:rsidRDefault="002966EC" w:rsidP="00871B51">
            <w:pPr>
              <w:snapToGrid w:val="0"/>
              <w:spacing w:after="0"/>
              <w:jc w:val="center"/>
              <w:rPr>
                <w:rFonts w:ascii="Times New Roman" w:hAnsi="Times New Roman"/>
                <w:sz w:val="24"/>
                <w:szCs w:val="24"/>
                <w:lang w:val="uk-UA"/>
              </w:rPr>
            </w:pPr>
            <w:r w:rsidRPr="00C8402A">
              <w:rPr>
                <w:rFonts w:ascii="Times New Roman" w:hAnsi="Times New Roman"/>
                <w:sz w:val="24"/>
                <w:szCs w:val="24"/>
                <w:lang w:val="uk-UA"/>
              </w:rPr>
              <w:t>50</w:t>
            </w:r>
          </w:p>
        </w:tc>
      </w:tr>
      <w:tr w:rsidR="002966EC" w:rsidRPr="00C8402A">
        <w:trPr>
          <w:trHeight w:val="330"/>
        </w:trPr>
        <w:tc>
          <w:tcPr>
            <w:tcW w:w="5523" w:type="dxa"/>
            <w:tcBorders>
              <w:left w:val="single" w:sz="4" w:space="0" w:color="000000"/>
              <w:bottom w:val="single" w:sz="4" w:space="0" w:color="000000"/>
            </w:tcBorders>
            <w:vAlign w:val="center"/>
          </w:tcPr>
          <w:p w:rsidR="002966EC" w:rsidRPr="00C8402A" w:rsidRDefault="002966EC">
            <w:pPr>
              <w:snapToGrid w:val="0"/>
              <w:spacing w:after="0"/>
              <w:rPr>
                <w:rFonts w:ascii="Times New Roman" w:hAnsi="Times New Roman"/>
                <w:sz w:val="24"/>
                <w:lang w:val="uk-UA"/>
              </w:rPr>
            </w:pPr>
            <w:r w:rsidRPr="00C8402A">
              <w:rPr>
                <w:rFonts w:ascii="Times New Roman" w:hAnsi="Times New Roman"/>
                <w:sz w:val="24"/>
                <w:lang w:val="uk-UA"/>
              </w:rPr>
              <w:t>Нерозподілений прибуток (непокритий збиток)</w:t>
            </w:r>
          </w:p>
        </w:tc>
        <w:tc>
          <w:tcPr>
            <w:tcW w:w="1980" w:type="dxa"/>
            <w:tcBorders>
              <w:left w:val="single" w:sz="4" w:space="0" w:color="000000"/>
              <w:bottom w:val="single" w:sz="4" w:space="0" w:color="000000"/>
            </w:tcBorders>
            <w:vAlign w:val="center"/>
          </w:tcPr>
          <w:p w:rsidR="002966EC" w:rsidRPr="005E0631" w:rsidRDefault="002966EC">
            <w:pPr>
              <w:snapToGrid w:val="0"/>
              <w:spacing w:after="0"/>
              <w:jc w:val="center"/>
              <w:rPr>
                <w:rFonts w:ascii="Times New Roman" w:hAnsi="Times New Roman"/>
                <w:sz w:val="24"/>
                <w:lang w:val="uk-UA"/>
              </w:rPr>
            </w:pPr>
            <w:r w:rsidRPr="005E0631">
              <w:rPr>
                <w:rFonts w:ascii="Times New Roman" w:hAnsi="Times New Roman"/>
                <w:sz w:val="24"/>
                <w:lang w:val="uk-UA"/>
              </w:rPr>
              <w:t>24655</w:t>
            </w:r>
          </w:p>
        </w:tc>
        <w:tc>
          <w:tcPr>
            <w:tcW w:w="2146" w:type="dxa"/>
            <w:tcBorders>
              <w:left w:val="single" w:sz="4" w:space="0" w:color="000000"/>
              <w:bottom w:val="single" w:sz="4" w:space="0" w:color="000000"/>
              <w:right w:val="single" w:sz="4" w:space="0" w:color="000000"/>
            </w:tcBorders>
            <w:vAlign w:val="center"/>
          </w:tcPr>
          <w:p w:rsidR="002966EC" w:rsidRPr="00C8402A" w:rsidRDefault="002966EC" w:rsidP="00871B51">
            <w:pPr>
              <w:snapToGrid w:val="0"/>
              <w:spacing w:after="0"/>
              <w:jc w:val="center"/>
              <w:rPr>
                <w:rFonts w:ascii="Times New Roman" w:hAnsi="Times New Roman"/>
                <w:sz w:val="24"/>
                <w:szCs w:val="24"/>
                <w:lang w:val="uk-UA"/>
              </w:rPr>
            </w:pPr>
            <w:r w:rsidRPr="00C8402A">
              <w:rPr>
                <w:rFonts w:ascii="Times New Roman" w:hAnsi="Times New Roman"/>
                <w:sz w:val="24"/>
                <w:szCs w:val="24"/>
                <w:lang w:val="uk-UA"/>
              </w:rPr>
              <w:t>24735</w:t>
            </w:r>
          </w:p>
        </w:tc>
      </w:tr>
      <w:tr w:rsidR="002966EC" w:rsidRPr="00C8402A">
        <w:trPr>
          <w:trHeight w:val="315"/>
        </w:trPr>
        <w:tc>
          <w:tcPr>
            <w:tcW w:w="5523" w:type="dxa"/>
            <w:tcBorders>
              <w:left w:val="single" w:sz="4" w:space="0" w:color="000000"/>
              <w:bottom w:val="single" w:sz="4" w:space="0" w:color="000000"/>
            </w:tcBorders>
            <w:vAlign w:val="center"/>
          </w:tcPr>
          <w:p w:rsidR="002966EC" w:rsidRPr="00C8402A" w:rsidRDefault="002966EC">
            <w:pPr>
              <w:snapToGrid w:val="0"/>
              <w:spacing w:after="0"/>
              <w:rPr>
                <w:rFonts w:ascii="Times New Roman" w:hAnsi="Times New Roman"/>
                <w:sz w:val="24"/>
                <w:lang w:val="uk-UA"/>
              </w:rPr>
            </w:pPr>
            <w:r w:rsidRPr="00C8402A">
              <w:rPr>
                <w:rFonts w:ascii="Times New Roman" w:hAnsi="Times New Roman"/>
                <w:sz w:val="24"/>
                <w:lang w:val="uk-UA"/>
              </w:rPr>
              <w:t>Власний капітал</w:t>
            </w:r>
          </w:p>
        </w:tc>
        <w:tc>
          <w:tcPr>
            <w:tcW w:w="1980" w:type="dxa"/>
            <w:tcBorders>
              <w:left w:val="single" w:sz="4" w:space="0" w:color="000000"/>
              <w:bottom w:val="single" w:sz="4" w:space="0" w:color="000000"/>
            </w:tcBorders>
            <w:vAlign w:val="center"/>
          </w:tcPr>
          <w:p w:rsidR="002966EC" w:rsidRPr="005E0631" w:rsidRDefault="002966EC">
            <w:pPr>
              <w:snapToGrid w:val="0"/>
              <w:spacing w:after="0"/>
              <w:jc w:val="center"/>
              <w:rPr>
                <w:rFonts w:ascii="Times New Roman" w:hAnsi="Times New Roman"/>
                <w:sz w:val="24"/>
                <w:lang w:val="uk-UA"/>
              </w:rPr>
            </w:pPr>
            <w:r w:rsidRPr="005E0631">
              <w:rPr>
                <w:rFonts w:ascii="Times New Roman" w:hAnsi="Times New Roman"/>
                <w:sz w:val="24"/>
                <w:lang w:val="uk-UA"/>
              </w:rPr>
              <w:t>27782</w:t>
            </w:r>
          </w:p>
        </w:tc>
        <w:tc>
          <w:tcPr>
            <w:tcW w:w="2146" w:type="dxa"/>
            <w:tcBorders>
              <w:left w:val="single" w:sz="4" w:space="0" w:color="000000"/>
              <w:bottom w:val="single" w:sz="4" w:space="0" w:color="000000"/>
              <w:right w:val="single" w:sz="4" w:space="0" w:color="000000"/>
            </w:tcBorders>
            <w:vAlign w:val="center"/>
          </w:tcPr>
          <w:p w:rsidR="002966EC" w:rsidRPr="00C8402A" w:rsidRDefault="002966EC" w:rsidP="00871B51">
            <w:pPr>
              <w:snapToGrid w:val="0"/>
              <w:spacing w:after="0"/>
              <w:jc w:val="center"/>
              <w:rPr>
                <w:rFonts w:ascii="Times New Roman" w:hAnsi="Times New Roman"/>
                <w:sz w:val="24"/>
                <w:szCs w:val="24"/>
                <w:lang w:val="uk-UA"/>
              </w:rPr>
            </w:pPr>
            <w:r w:rsidRPr="00C8402A">
              <w:rPr>
                <w:rFonts w:ascii="Times New Roman" w:hAnsi="Times New Roman"/>
                <w:sz w:val="24"/>
                <w:szCs w:val="24"/>
                <w:lang w:val="uk-UA"/>
              </w:rPr>
              <w:t>27864</w:t>
            </w:r>
          </w:p>
        </w:tc>
      </w:tr>
      <w:tr w:rsidR="002966EC" w:rsidRPr="00C8402A">
        <w:trPr>
          <w:trHeight w:val="315"/>
        </w:trPr>
        <w:tc>
          <w:tcPr>
            <w:tcW w:w="5523" w:type="dxa"/>
            <w:tcBorders>
              <w:left w:val="single" w:sz="4" w:space="0" w:color="000000"/>
              <w:bottom w:val="single" w:sz="4" w:space="0" w:color="000000"/>
            </w:tcBorders>
            <w:vAlign w:val="center"/>
          </w:tcPr>
          <w:p w:rsidR="002966EC" w:rsidRPr="00C8402A" w:rsidRDefault="002966EC">
            <w:pPr>
              <w:pStyle w:val="ac"/>
              <w:snapToGrid w:val="0"/>
              <w:spacing w:before="0" w:after="0" w:line="276" w:lineRule="auto"/>
              <w:rPr>
                <w:szCs w:val="22"/>
                <w:lang w:val="uk-UA"/>
              </w:rPr>
            </w:pPr>
            <w:r w:rsidRPr="00C8402A">
              <w:rPr>
                <w:szCs w:val="22"/>
                <w:lang w:val="uk-UA"/>
              </w:rPr>
              <w:t>Зареєстрований (пайовий/статутний) капітал</w:t>
            </w:r>
          </w:p>
        </w:tc>
        <w:tc>
          <w:tcPr>
            <w:tcW w:w="1980" w:type="dxa"/>
            <w:tcBorders>
              <w:left w:val="single" w:sz="4" w:space="0" w:color="000000"/>
              <w:bottom w:val="single" w:sz="4" w:space="0" w:color="000000"/>
            </w:tcBorders>
            <w:vAlign w:val="center"/>
          </w:tcPr>
          <w:p w:rsidR="002966EC" w:rsidRPr="005E0631" w:rsidRDefault="002966EC">
            <w:pPr>
              <w:snapToGrid w:val="0"/>
              <w:spacing w:after="0"/>
              <w:jc w:val="center"/>
              <w:rPr>
                <w:rFonts w:ascii="Times New Roman" w:hAnsi="Times New Roman"/>
                <w:sz w:val="24"/>
                <w:lang w:val="uk-UA"/>
              </w:rPr>
            </w:pPr>
            <w:r w:rsidRPr="005E0631">
              <w:rPr>
                <w:rFonts w:ascii="Times New Roman" w:hAnsi="Times New Roman"/>
                <w:sz w:val="24"/>
                <w:lang w:val="uk-UA"/>
              </w:rPr>
              <w:t>3129</w:t>
            </w:r>
          </w:p>
        </w:tc>
        <w:tc>
          <w:tcPr>
            <w:tcW w:w="2146" w:type="dxa"/>
            <w:tcBorders>
              <w:left w:val="single" w:sz="4" w:space="0" w:color="000000"/>
              <w:bottom w:val="single" w:sz="4" w:space="0" w:color="000000"/>
              <w:right w:val="single" w:sz="4" w:space="0" w:color="000000"/>
            </w:tcBorders>
            <w:vAlign w:val="center"/>
          </w:tcPr>
          <w:p w:rsidR="002966EC" w:rsidRPr="00C8402A" w:rsidRDefault="002966EC" w:rsidP="00871B51">
            <w:pPr>
              <w:snapToGrid w:val="0"/>
              <w:spacing w:after="0"/>
              <w:jc w:val="center"/>
              <w:rPr>
                <w:rFonts w:ascii="Times New Roman" w:hAnsi="Times New Roman"/>
                <w:sz w:val="24"/>
                <w:szCs w:val="24"/>
                <w:lang w:val="uk-UA"/>
              </w:rPr>
            </w:pPr>
            <w:r w:rsidRPr="00C8402A">
              <w:rPr>
                <w:rFonts w:ascii="Times New Roman" w:hAnsi="Times New Roman"/>
                <w:sz w:val="24"/>
                <w:szCs w:val="24"/>
                <w:lang w:val="uk-UA"/>
              </w:rPr>
              <w:t>3129</w:t>
            </w:r>
          </w:p>
        </w:tc>
      </w:tr>
      <w:tr w:rsidR="002966EC" w:rsidRPr="00C8402A">
        <w:trPr>
          <w:trHeight w:val="315"/>
        </w:trPr>
        <w:tc>
          <w:tcPr>
            <w:tcW w:w="5523" w:type="dxa"/>
            <w:tcBorders>
              <w:left w:val="single" w:sz="4" w:space="0" w:color="000000"/>
              <w:bottom w:val="single" w:sz="4" w:space="0" w:color="000000"/>
            </w:tcBorders>
            <w:vAlign w:val="center"/>
          </w:tcPr>
          <w:p w:rsidR="002966EC" w:rsidRPr="00C8402A" w:rsidRDefault="002966EC">
            <w:pPr>
              <w:snapToGrid w:val="0"/>
              <w:spacing w:after="0"/>
              <w:rPr>
                <w:rFonts w:ascii="Times New Roman" w:hAnsi="Times New Roman"/>
                <w:sz w:val="24"/>
                <w:lang w:val="uk-UA"/>
              </w:rPr>
            </w:pPr>
            <w:r w:rsidRPr="00C8402A">
              <w:rPr>
                <w:rFonts w:ascii="Times New Roman" w:hAnsi="Times New Roman"/>
                <w:sz w:val="24"/>
                <w:lang w:val="uk-UA"/>
              </w:rPr>
              <w:t>Довгострокові зобов'язання і забезпечення</w:t>
            </w:r>
          </w:p>
        </w:tc>
        <w:tc>
          <w:tcPr>
            <w:tcW w:w="1980" w:type="dxa"/>
            <w:tcBorders>
              <w:left w:val="single" w:sz="4" w:space="0" w:color="000000"/>
              <w:bottom w:val="single" w:sz="4" w:space="0" w:color="000000"/>
            </w:tcBorders>
            <w:vAlign w:val="center"/>
          </w:tcPr>
          <w:p w:rsidR="002966EC" w:rsidRPr="005E0631" w:rsidRDefault="002966EC">
            <w:pPr>
              <w:snapToGrid w:val="0"/>
              <w:spacing w:after="0"/>
              <w:jc w:val="center"/>
              <w:rPr>
                <w:rFonts w:ascii="Times New Roman" w:hAnsi="Times New Roman"/>
                <w:sz w:val="24"/>
                <w:lang w:val="uk-UA"/>
              </w:rPr>
            </w:pPr>
          </w:p>
        </w:tc>
        <w:tc>
          <w:tcPr>
            <w:tcW w:w="2146" w:type="dxa"/>
            <w:tcBorders>
              <w:left w:val="single" w:sz="4" w:space="0" w:color="000000"/>
              <w:bottom w:val="single" w:sz="4" w:space="0" w:color="000000"/>
              <w:right w:val="single" w:sz="4" w:space="0" w:color="000000"/>
            </w:tcBorders>
            <w:vAlign w:val="center"/>
          </w:tcPr>
          <w:p w:rsidR="002966EC" w:rsidRPr="00C8402A" w:rsidRDefault="002966EC" w:rsidP="00871B51">
            <w:pPr>
              <w:snapToGrid w:val="0"/>
              <w:spacing w:after="0"/>
              <w:jc w:val="center"/>
              <w:rPr>
                <w:rFonts w:ascii="Times New Roman" w:hAnsi="Times New Roman"/>
                <w:sz w:val="24"/>
                <w:szCs w:val="24"/>
                <w:lang w:val="uk-UA"/>
              </w:rPr>
            </w:pPr>
          </w:p>
        </w:tc>
      </w:tr>
      <w:tr w:rsidR="002966EC" w:rsidRPr="00C8402A">
        <w:trPr>
          <w:trHeight w:val="315"/>
        </w:trPr>
        <w:tc>
          <w:tcPr>
            <w:tcW w:w="5523" w:type="dxa"/>
            <w:tcBorders>
              <w:left w:val="single" w:sz="4" w:space="0" w:color="000000"/>
              <w:bottom w:val="single" w:sz="4" w:space="0" w:color="000000"/>
            </w:tcBorders>
            <w:vAlign w:val="center"/>
          </w:tcPr>
          <w:p w:rsidR="002966EC" w:rsidRPr="00C8402A" w:rsidRDefault="002966EC">
            <w:pPr>
              <w:snapToGrid w:val="0"/>
              <w:spacing w:after="0"/>
              <w:rPr>
                <w:rFonts w:ascii="Times New Roman" w:hAnsi="Times New Roman"/>
                <w:sz w:val="24"/>
                <w:lang w:val="uk-UA"/>
              </w:rPr>
            </w:pPr>
            <w:r w:rsidRPr="00C8402A">
              <w:rPr>
                <w:rFonts w:ascii="Times New Roman" w:hAnsi="Times New Roman"/>
                <w:sz w:val="24"/>
                <w:lang w:val="uk-UA"/>
              </w:rPr>
              <w:t>Поточні зобов'язання і забезпечення</w:t>
            </w:r>
          </w:p>
        </w:tc>
        <w:tc>
          <w:tcPr>
            <w:tcW w:w="1980" w:type="dxa"/>
            <w:tcBorders>
              <w:left w:val="single" w:sz="4" w:space="0" w:color="000000"/>
              <w:bottom w:val="single" w:sz="4" w:space="0" w:color="000000"/>
            </w:tcBorders>
            <w:vAlign w:val="center"/>
          </w:tcPr>
          <w:p w:rsidR="002966EC" w:rsidRPr="005E0631" w:rsidRDefault="002966EC">
            <w:pPr>
              <w:snapToGrid w:val="0"/>
              <w:spacing w:after="0"/>
              <w:jc w:val="center"/>
              <w:rPr>
                <w:rFonts w:ascii="Times New Roman" w:hAnsi="Times New Roman"/>
                <w:sz w:val="24"/>
                <w:lang w:val="uk-UA"/>
              </w:rPr>
            </w:pPr>
            <w:r w:rsidRPr="005E0631">
              <w:rPr>
                <w:rFonts w:ascii="Times New Roman" w:hAnsi="Times New Roman"/>
                <w:sz w:val="24"/>
                <w:lang w:val="uk-UA"/>
              </w:rPr>
              <w:t>514</w:t>
            </w:r>
          </w:p>
        </w:tc>
        <w:tc>
          <w:tcPr>
            <w:tcW w:w="2146" w:type="dxa"/>
            <w:tcBorders>
              <w:left w:val="single" w:sz="4" w:space="0" w:color="000000"/>
              <w:bottom w:val="single" w:sz="4" w:space="0" w:color="000000"/>
              <w:right w:val="single" w:sz="4" w:space="0" w:color="000000"/>
            </w:tcBorders>
            <w:vAlign w:val="center"/>
          </w:tcPr>
          <w:p w:rsidR="002966EC" w:rsidRPr="00C8402A" w:rsidRDefault="002966EC" w:rsidP="00871B51">
            <w:pPr>
              <w:snapToGrid w:val="0"/>
              <w:spacing w:after="0"/>
              <w:jc w:val="center"/>
              <w:rPr>
                <w:rFonts w:ascii="Times New Roman" w:hAnsi="Times New Roman"/>
                <w:sz w:val="24"/>
                <w:szCs w:val="24"/>
                <w:lang w:val="uk-UA"/>
              </w:rPr>
            </w:pPr>
            <w:r w:rsidRPr="00C8402A">
              <w:rPr>
                <w:rFonts w:ascii="Times New Roman" w:hAnsi="Times New Roman"/>
                <w:sz w:val="24"/>
                <w:szCs w:val="24"/>
                <w:lang w:val="uk-UA"/>
              </w:rPr>
              <w:t>5690</w:t>
            </w:r>
          </w:p>
        </w:tc>
      </w:tr>
      <w:tr w:rsidR="002966EC" w:rsidRPr="00C8402A">
        <w:trPr>
          <w:trHeight w:val="315"/>
        </w:trPr>
        <w:tc>
          <w:tcPr>
            <w:tcW w:w="5523" w:type="dxa"/>
            <w:tcBorders>
              <w:left w:val="single" w:sz="4" w:space="0" w:color="000000"/>
              <w:bottom w:val="single" w:sz="4" w:space="0" w:color="000000"/>
            </w:tcBorders>
            <w:vAlign w:val="center"/>
          </w:tcPr>
          <w:p w:rsidR="002966EC" w:rsidRPr="00C8402A" w:rsidRDefault="002966EC">
            <w:pPr>
              <w:snapToGrid w:val="0"/>
              <w:spacing w:after="0"/>
              <w:rPr>
                <w:rFonts w:ascii="Times New Roman" w:hAnsi="Times New Roman"/>
                <w:sz w:val="24"/>
                <w:lang w:val="uk-UA"/>
              </w:rPr>
            </w:pPr>
            <w:r w:rsidRPr="00C8402A">
              <w:rPr>
                <w:rFonts w:ascii="Times New Roman" w:hAnsi="Times New Roman"/>
                <w:sz w:val="24"/>
                <w:lang w:val="uk-UA"/>
              </w:rPr>
              <w:t>Чистий фінансовий результат: прибуток (збиток)</w:t>
            </w:r>
          </w:p>
        </w:tc>
        <w:tc>
          <w:tcPr>
            <w:tcW w:w="1980" w:type="dxa"/>
            <w:tcBorders>
              <w:left w:val="single" w:sz="4" w:space="0" w:color="000000"/>
              <w:bottom w:val="single" w:sz="4" w:space="0" w:color="000000"/>
            </w:tcBorders>
            <w:vAlign w:val="center"/>
          </w:tcPr>
          <w:p w:rsidR="002966EC" w:rsidRPr="005E0631" w:rsidRDefault="002966EC">
            <w:pPr>
              <w:snapToGrid w:val="0"/>
              <w:spacing w:after="0"/>
              <w:jc w:val="center"/>
              <w:rPr>
                <w:rFonts w:ascii="Times New Roman" w:hAnsi="Times New Roman"/>
                <w:sz w:val="24"/>
                <w:lang w:val="uk-UA"/>
              </w:rPr>
            </w:pPr>
            <w:r w:rsidRPr="005E0631">
              <w:rPr>
                <w:rFonts w:ascii="Times New Roman" w:hAnsi="Times New Roman"/>
                <w:sz w:val="24"/>
                <w:lang w:val="uk-UA"/>
              </w:rPr>
              <w:t>(82)</w:t>
            </w:r>
          </w:p>
        </w:tc>
        <w:tc>
          <w:tcPr>
            <w:tcW w:w="2146" w:type="dxa"/>
            <w:tcBorders>
              <w:left w:val="single" w:sz="4" w:space="0" w:color="000000"/>
              <w:bottom w:val="single" w:sz="4" w:space="0" w:color="000000"/>
              <w:right w:val="single" w:sz="4" w:space="0" w:color="000000"/>
            </w:tcBorders>
            <w:vAlign w:val="center"/>
          </w:tcPr>
          <w:p w:rsidR="002966EC" w:rsidRPr="00C8402A" w:rsidRDefault="002966EC" w:rsidP="00871B51">
            <w:pPr>
              <w:snapToGrid w:val="0"/>
              <w:spacing w:after="0"/>
              <w:jc w:val="center"/>
              <w:rPr>
                <w:rFonts w:ascii="Times New Roman" w:hAnsi="Times New Roman"/>
                <w:sz w:val="24"/>
                <w:szCs w:val="24"/>
                <w:lang w:val="uk-UA"/>
              </w:rPr>
            </w:pPr>
            <w:r w:rsidRPr="00C8402A">
              <w:rPr>
                <w:rFonts w:ascii="Times New Roman" w:hAnsi="Times New Roman"/>
                <w:sz w:val="24"/>
                <w:szCs w:val="24"/>
                <w:lang w:val="uk-UA"/>
              </w:rPr>
              <w:t>9499</w:t>
            </w:r>
          </w:p>
        </w:tc>
      </w:tr>
      <w:tr w:rsidR="002966EC" w:rsidRPr="00C8402A">
        <w:trPr>
          <w:trHeight w:val="414"/>
        </w:trPr>
        <w:tc>
          <w:tcPr>
            <w:tcW w:w="5523" w:type="dxa"/>
            <w:tcBorders>
              <w:left w:val="single" w:sz="4" w:space="0" w:color="000000"/>
              <w:bottom w:val="single" w:sz="4" w:space="0" w:color="000000"/>
            </w:tcBorders>
            <w:vAlign w:val="center"/>
          </w:tcPr>
          <w:p w:rsidR="002966EC" w:rsidRPr="00C8402A" w:rsidRDefault="002966EC">
            <w:pPr>
              <w:snapToGrid w:val="0"/>
              <w:spacing w:after="0"/>
              <w:rPr>
                <w:rFonts w:ascii="Times New Roman" w:hAnsi="Times New Roman"/>
                <w:sz w:val="24"/>
                <w:lang w:val="uk-UA"/>
              </w:rPr>
            </w:pPr>
            <w:r w:rsidRPr="00C8402A">
              <w:rPr>
                <w:rFonts w:ascii="Times New Roman" w:hAnsi="Times New Roman"/>
                <w:sz w:val="24"/>
                <w:lang w:val="uk-UA"/>
              </w:rPr>
              <w:t>Середньорічна кількість акцій (шт.)</w:t>
            </w:r>
          </w:p>
        </w:tc>
        <w:tc>
          <w:tcPr>
            <w:tcW w:w="1980" w:type="dxa"/>
            <w:tcBorders>
              <w:left w:val="single" w:sz="4" w:space="0" w:color="000000"/>
              <w:bottom w:val="single" w:sz="4" w:space="0" w:color="000000"/>
            </w:tcBorders>
            <w:vAlign w:val="center"/>
          </w:tcPr>
          <w:p w:rsidR="002966EC" w:rsidRPr="005E0631" w:rsidRDefault="002966EC">
            <w:pPr>
              <w:snapToGrid w:val="0"/>
              <w:spacing w:after="0"/>
              <w:jc w:val="center"/>
              <w:rPr>
                <w:rFonts w:ascii="Times New Roman" w:hAnsi="Times New Roman"/>
                <w:sz w:val="24"/>
                <w:lang w:val="uk-UA"/>
              </w:rPr>
            </w:pPr>
            <w:r w:rsidRPr="005E0631">
              <w:rPr>
                <w:rFonts w:ascii="Times New Roman" w:hAnsi="Times New Roman"/>
                <w:sz w:val="24"/>
                <w:szCs w:val="24"/>
                <w:lang w:val="uk-UA"/>
              </w:rPr>
              <w:t>12514400</w:t>
            </w:r>
          </w:p>
        </w:tc>
        <w:tc>
          <w:tcPr>
            <w:tcW w:w="2146" w:type="dxa"/>
            <w:tcBorders>
              <w:left w:val="single" w:sz="4" w:space="0" w:color="000000"/>
              <w:bottom w:val="single" w:sz="4" w:space="0" w:color="000000"/>
              <w:right w:val="single" w:sz="4" w:space="0" w:color="000000"/>
            </w:tcBorders>
            <w:vAlign w:val="center"/>
          </w:tcPr>
          <w:p w:rsidR="002966EC" w:rsidRPr="00C8402A" w:rsidRDefault="002966EC" w:rsidP="00871B51">
            <w:pPr>
              <w:snapToGrid w:val="0"/>
              <w:spacing w:after="0"/>
              <w:jc w:val="center"/>
              <w:rPr>
                <w:rFonts w:ascii="Times New Roman" w:hAnsi="Times New Roman"/>
                <w:sz w:val="24"/>
                <w:szCs w:val="24"/>
                <w:lang w:val="uk-UA"/>
              </w:rPr>
            </w:pPr>
            <w:r w:rsidRPr="00C8402A">
              <w:rPr>
                <w:rFonts w:ascii="Times New Roman" w:hAnsi="Times New Roman"/>
                <w:sz w:val="24"/>
                <w:szCs w:val="24"/>
                <w:lang w:val="uk-UA"/>
              </w:rPr>
              <w:t>12514400</w:t>
            </w:r>
          </w:p>
        </w:tc>
      </w:tr>
      <w:tr w:rsidR="002966EC" w:rsidRPr="00C8402A">
        <w:trPr>
          <w:trHeight w:val="338"/>
        </w:trPr>
        <w:tc>
          <w:tcPr>
            <w:tcW w:w="5523" w:type="dxa"/>
            <w:tcBorders>
              <w:left w:val="single" w:sz="4" w:space="0" w:color="000000"/>
              <w:bottom w:val="single" w:sz="4" w:space="0" w:color="000000"/>
            </w:tcBorders>
            <w:vAlign w:val="center"/>
          </w:tcPr>
          <w:p w:rsidR="002966EC" w:rsidRPr="00C8402A" w:rsidRDefault="002966EC">
            <w:pPr>
              <w:snapToGrid w:val="0"/>
              <w:spacing w:after="0"/>
              <w:rPr>
                <w:rFonts w:ascii="Times New Roman" w:hAnsi="Times New Roman"/>
                <w:sz w:val="24"/>
                <w:lang w:val="uk-UA"/>
              </w:rPr>
            </w:pPr>
            <w:r w:rsidRPr="00C8402A">
              <w:rPr>
                <w:rFonts w:ascii="Times New Roman" w:hAnsi="Times New Roman"/>
                <w:sz w:val="24"/>
                <w:lang w:val="uk-UA"/>
              </w:rPr>
              <w:t>Чистий прибуток (збиток) на одну просту акцію (грн)</w:t>
            </w:r>
          </w:p>
        </w:tc>
        <w:tc>
          <w:tcPr>
            <w:tcW w:w="1980" w:type="dxa"/>
            <w:tcBorders>
              <w:left w:val="single" w:sz="4" w:space="0" w:color="000000"/>
              <w:bottom w:val="single" w:sz="4" w:space="0" w:color="000000"/>
            </w:tcBorders>
            <w:vAlign w:val="center"/>
          </w:tcPr>
          <w:p w:rsidR="002966EC" w:rsidRPr="005E0631" w:rsidRDefault="002966EC">
            <w:pPr>
              <w:snapToGrid w:val="0"/>
              <w:spacing w:after="0"/>
              <w:jc w:val="center"/>
              <w:rPr>
                <w:rFonts w:ascii="Times New Roman" w:hAnsi="Times New Roman"/>
                <w:sz w:val="24"/>
                <w:lang w:val="uk-UA"/>
              </w:rPr>
            </w:pPr>
            <w:r w:rsidRPr="005E0631">
              <w:rPr>
                <w:rFonts w:ascii="Times New Roman" w:hAnsi="Times New Roman"/>
                <w:sz w:val="24"/>
                <w:lang w:val="uk-UA"/>
              </w:rPr>
              <w:t>(0,007)</w:t>
            </w:r>
          </w:p>
        </w:tc>
        <w:tc>
          <w:tcPr>
            <w:tcW w:w="2146" w:type="dxa"/>
            <w:tcBorders>
              <w:left w:val="single" w:sz="4" w:space="0" w:color="000000"/>
              <w:bottom w:val="single" w:sz="4" w:space="0" w:color="000000"/>
              <w:right w:val="single" w:sz="4" w:space="0" w:color="000000"/>
            </w:tcBorders>
            <w:vAlign w:val="center"/>
          </w:tcPr>
          <w:p w:rsidR="002966EC" w:rsidRPr="00C8402A" w:rsidRDefault="002966EC" w:rsidP="00871B51">
            <w:pPr>
              <w:snapToGrid w:val="0"/>
              <w:spacing w:after="0"/>
              <w:jc w:val="center"/>
              <w:rPr>
                <w:rFonts w:ascii="Times New Roman" w:hAnsi="Times New Roman"/>
                <w:sz w:val="24"/>
                <w:szCs w:val="24"/>
                <w:lang w:val="uk-UA"/>
              </w:rPr>
            </w:pPr>
            <w:r w:rsidRPr="00C8402A">
              <w:rPr>
                <w:rFonts w:ascii="Times New Roman" w:hAnsi="Times New Roman"/>
                <w:sz w:val="24"/>
                <w:szCs w:val="24"/>
                <w:lang w:val="uk-UA"/>
              </w:rPr>
              <w:t>0,759</w:t>
            </w:r>
          </w:p>
        </w:tc>
      </w:tr>
    </w:tbl>
    <w:p w:rsidR="002966EC" w:rsidRPr="00C8402A" w:rsidRDefault="002966EC">
      <w:pPr>
        <w:ind w:left="-540" w:firstLine="540"/>
        <w:jc w:val="both"/>
        <w:rPr>
          <w:rFonts w:ascii="Times New Roman" w:hAnsi="Times New Roman"/>
          <w:b/>
          <w:sz w:val="24"/>
          <w:szCs w:val="24"/>
          <w:lang w:val="uk-UA"/>
        </w:rPr>
      </w:pPr>
      <w:r w:rsidRPr="00C8402A">
        <w:rPr>
          <w:rFonts w:ascii="Times New Roman" w:hAnsi="Times New Roman"/>
          <w:b/>
          <w:sz w:val="24"/>
          <w:szCs w:val="24"/>
          <w:lang w:val="uk-UA"/>
        </w:rPr>
        <w:t>-</w:t>
      </w:r>
    </w:p>
    <w:p w:rsidR="002966EC" w:rsidRPr="00C8402A" w:rsidRDefault="002966EC">
      <w:pPr>
        <w:shd w:val="clear" w:color="auto" w:fill="FFFFFF"/>
        <w:spacing w:after="150" w:line="240" w:lineRule="auto"/>
        <w:ind w:firstLine="450"/>
        <w:jc w:val="right"/>
        <w:rPr>
          <w:rFonts w:ascii="Times New Roman" w:hAnsi="Times New Roman"/>
          <w:bCs/>
          <w:sz w:val="24"/>
          <w:lang w:val="uk-UA"/>
        </w:rPr>
      </w:pPr>
      <w:r w:rsidRPr="00C8402A">
        <w:rPr>
          <w:rFonts w:ascii="Times New Roman" w:hAnsi="Times New Roman"/>
          <w:sz w:val="24"/>
          <w:szCs w:val="20"/>
          <w:lang w:val="uk-UA"/>
        </w:rPr>
        <w:t xml:space="preserve">Наглядова </w:t>
      </w:r>
      <w:r w:rsidRPr="00C8402A">
        <w:rPr>
          <w:rFonts w:ascii="Times New Roman" w:hAnsi="Times New Roman"/>
          <w:sz w:val="24"/>
          <w:szCs w:val="24"/>
          <w:lang w:val="uk-UA"/>
        </w:rPr>
        <w:t xml:space="preserve"> рада </w:t>
      </w:r>
      <w:r w:rsidRPr="00C8402A">
        <w:rPr>
          <w:rFonts w:ascii="Times New Roman" w:hAnsi="Times New Roman" w:cs="Times New Roman"/>
          <w:sz w:val="24"/>
          <w:szCs w:val="24"/>
          <w:lang w:val="uk-UA"/>
        </w:rPr>
        <w:t xml:space="preserve">ПРАТ «ВЕРХНЬОВОДЯНЕ» </w:t>
      </w:r>
      <w:r w:rsidRPr="00C8402A">
        <w:rPr>
          <w:rFonts w:ascii="Times New Roman" w:hAnsi="Times New Roman"/>
          <w:sz w:val="24"/>
          <w:szCs w:val="24"/>
          <w:lang w:val="uk-UA"/>
        </w:rPr>
        <w:t xml:space="preserve"> </w:t>
      </w:r>
    </w:p>
    <w:p w:rsidR="002966EC" w:rsidRPr="00C8402A" w:rsidRDefault="002966EC">
      <w:pPr>
        <w:rPr>
          <w:rFonts w:ascii="Times New Roman" w:hAnsi="Times New Roman"/>
          <w:sz w:val="24"/>
          <w:szCs w:val="24"/>
          <w:lang w:val="uk-UA"/>
        </w:rPr>
      </w:pPr>
    </w:p>
    <w:p w:rsidR="002966EC" w:rsidRPr="00C8402A" w:rsidRDefault="002966EC">
      <w:pPr>
        <w:rPr>
          <w:rFonts w:ascii="Times New Roman" w:hAnsi="Times New Roman"/>
          <w:sz w:val="24"/>
          <w:szCs w:val="24"/>
          <w:lang w:val="uk-UA"/>
        </w:rPr>
      </w:pPr>
    </w:p>
    <w:sectPr w:rsidR="002966EC" w:rsidRPr="00C8402A" w:rsidSect="00624884">
      <w:pgSz w:w="11906" w:h="16838"/>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0"/>
    <w:family w:val="roman"/>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StarSymbol">
    <w:altName w:val="Arial Unicode MS"/>
    <w:panose1 w:val="00000000000000000000"/>
    <w:charset w:val="CC"/>
    <w:family w:val="auto"/>
    <w:notTrueType/>
    <w:pitch w:val="default"/>
    <w:sig w:usb0="00000201" w:usb1="00000000" w:usb2="00000000" w:usb3="00000000" w:csb0="00000004"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pStyle w:val="2"/>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pStyle w:val="7"/>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15:restartNumberingAfterBreak="0">
    <w:nsid w:val="00000002"/>
    <w:multiLevelType w:val="singleLevel"/>
    <w:tmpl w:val="00000002"/>
    <w:name w:val="WW8Num8"/>
    <w:lvl w:ilvl="0">
      <w:start w:val="2"/>
      <w:numFmt w:val="decimal"/>
      <w:lvlText w:val="%1."/>
      <w:lvlJc w:val="left"/>
      <w:pPr>
        <w:tabs>
          <w:tab w:val="num" w:pos="720"/>
        </w:tabs>
        <w:ind w:left="720" w:hanging="360"/>
      </w:pPr>
      <w:rPr>
        <w:rFonts w:cs="Times New Roman"/>
      </w:rPr>
    </w:lvl>
  </w:abstractNum>
  <w:abstractNum w:abstractNumId="2" w15:restartNumberingAfterBreak="0">
    <w:nsid w:val="00000003"/>
    <w:multiLevelType w:val="singleLevel"/>
    <w:tmpl w:val="00000003"/>
    <w:name w:val="WW8Num13"/>
    <w:lvl w:ilvl="0">
      <w:start w:val="4"/>
      <w:numFmt w:val="decimal"/>
      <w:lvlText w:val="%1."/>
      <w:lvlJc w:val="left"/>
      <w:pPr>
        <w:tabs>
          <w:tab w:val="num" w:pos="720"/>
        </w:tabs>
        <w:ind w:left="720" w:hanging="360"/>
      </w:pPr>
      <w:rPr>
        <w:rFonts w:cs="Times New Roman"/>
      </w:rPr>
    </w:lvl>
  </w:abstractNum>
  <w:abstractNum w:abstractNumId="3" w15:restartNumberingAfterBreak="0">
    <w:nsid w:val="00000004"/>
    <w:multiLevelType w:val="singleLevel"/>
    <w:tmpl w:val="00000004"/>
    <w:name w:val="WW8Num26"/>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5"/>
    <w:multiLevelType w:val="singleLevel"/>
    <w:tmpl w:val="00000005"/>
    <w:name w:val="WW8Num36"/>
    <w:lvl w:ilvl="0">
      <w:start w:val="1"/>
      <w:numFmt w:val="bullet"/>
      <w:lvlText w:val=""/>
      <w:lvlJc w:val="left"/>
      <w:pPr>
        <w:tabs>
          <w:tab w:val="num" w:pos="720"/>
        </w:tabs>
        <w:ind w:left="720" w:hanging="360"/>
      </w:pPr>
      <w:rPr>
        <w:rFonts w:ascii="Symbol" w:hAnsi="Symbol"/>
      </w:rPr>
    </w:lvl>
  </w:abstractNum>
  <w:abstractNum w:abstractNumId="5" w15:restartNumberingAfterBreak="0">
    <w:nsid w:val="0ADB2EC3"/>
    <w:multiLevelType w:val="hybridMultilevel"/>
    <w:tmpl w:val="D1B6AF46"/>
    <w:lvl w:ilvl="0" w:tplc="A78404BA">
      <w:start w:val="1"/>
      <w:numFmt w:val="decimal"/>
      <w:lvlText w:val="%1."/>
      <w:lvlJc w:val="left"/>
      <w:pPr>
        <w:tabs>
          <w:tab w:val="num" w:pos="720"/>
        </w:tabs>
        <w:ind w:left="720" w:hanging="360"/>
      </w:pPr>
      <w:rPr>
        <w:rFonts w:cs="Times New Roman" w:hint="default"/>
        <w:sz w:val="24"/>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16834A62"/>
    <w:multiLevelType w:val="hybridMultilevel"/>
    <w:tmpl w:val="B98EF0F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0353BC7"/>
    <w:multiLevelType w:val="multilevel"/>
    <w:tmpl w:val="1CF2DAF2"/>
    <w:lvl w:ilvl="0">
      <w:start w:val="9"/>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 w15:restartNumberingAfterBreak="0">
    <w:nsid w:val="5E9E1A69"/>
    <w:multiLevelType w:val="hybridMultilevel"/>
    <w:tmpl w:val="C9DC80CA"/>
    <w:lvl w:ilvl="0" w:tplc="A2949F2A">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7"/>
  </w:num>
  <w:num w:numId="8">
    <w:abstractNumId w:val="6"/>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622A"/>
    <w:rsid w:val="0002243D"/>
    <w:rsid w:val="00044D8A"/>
    <w:rsid w:val="00076F3D"/>
    <w:rsid w:val="00090B03"/>
    <w:rsid w:val="002966EC"/>
    <w:rsid w:val="002D3B9A"/>
    <w:rsid w:val="002E5E48"/>
    <w:rsid w:val="0032599A"/>
    <w:rsid w:val="003304FE"/>
    <w:rsid w:val="00362459"/>
    <w:rsid w:val="00376CBD"/>
    <w:rsid w:val="003776FE"/>
    <w:rsid w:val="00410D29"/>
    <w:rsid w:val="004346FE"/>
    <w:rsid w:val="0052464A"/>
    <w:rsid w:val="0052482D"/>
    <w:rsid w:val="00541E52"/>
    <w:rsid w:val="00553977"/>
    <w:rsid w:val="005837C9"/>
    <w:rsid w:val="005E0631"/>
    <w:rsid w:val="00611C31"/>
    <w:rsid w:val="00624884"/>
    <w:rsid w:val="006F3EC0"/>
    <w:rsid w:val="00827839"/>
    <w:rsid w:val="00853AC9"/>
    <w:rsid w:val="00871B51"/>
    <w:rsid w:val="00937166"/>
    <w:rsid w:val="00973694"/>
    <w:rsid w:val="009C17AC"/>
    <w:rsid w:val="00A341C2"/>
    <w:rsid w:val="00AD3493"/>
    <w:rsid w:val="00B17CCD"/>
    <w:rsid w:val="00B31072"/>
    <w:rsid w:val="00B77A8F"/>
    <w:rsid w:val="00B96FBB"/>
    <w:rsid w:val="00BA5903"/>
    <w:rsid w:val="00BC6D17"/>
    <w:rsid w:val="00BD4621"/>
    <w:rsid w:val="00C044CD"/>
    <w:rsid w:val="00C376F6"/>
    <w:rsid w:val="00C8402A"/>
    <w:rsid w:val="00D758D8"/>
    <w:rsid w:val="00E34202"/>
    <w:rsid w:val="00EE622A"/>
    <w:rsid w:val="00F15C99"/>
    <w:rsid w:val="00F80233"/>
    <w:rsid w:val="00F82920"/>
    <w:rsid w:val="00F91E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7D388C23"/>
  <w15:docId w15:val="{D8B0DD81-0EDF-409C-BABE-CE2C2BD829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uiPriority="0"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24884"/>
    <w:pPr>
      <w:suppressAutoHyphens/>
      <w:spacing w:after="200" w:line="276" w:lineRule="auto"/>
    </w:pPr>
    <w:rPr>
      <w:rFonts w:ascii="Calibri" w:hAnsi="Calibri" w:cs="Calibri"/>
      <w:lang w:eastAsia="ar-SA"/>
    </w:rPr>
  </w:style>
  <w:style w:type="paragraph" w:styleId="2">
    <w:name w:val="heading 2"/>
    <w:basedOn w:val="a"/>
    <w:next w:val="a0"/>
    <w:link w:val="21"/>
    <w:uiPriority w:val="99"/>
    <w:qFormat/>
    <w:rsid w:val="00624884"/>
    <w:pPr>
      <w:numPr>
        <w:ilvl w:val="1"/>
        <w:numId w:val="1"/>
      </w:numPr>
      <w:spacing w:before="280" w:after="280" w:line="240" w:lineRule="auto"/>
      <w:outlineLvl w:val="1"/>
    </w:pPr>
    <w:rPr>
      <w:rFonts w:ascii="Times New Roman" w:hAnsi="Times New Roman" w:cs="Times New Roman"/>
      <w:b/>
      <w:bCs/>
      <w:sz w:val="36"/>
      <w:szCs w:val="36"/>
    </w:rPr>
  </w:style>
  <w:style w:type="paragraph" w:styleId="7">
    <w:name w:val="heading 7"/>
    <w:basedOn w:val="a"/>
    <w:next w:val="a"/>
    <w:link w:val="71"/>
    <w:uiPriority w:val="99"/>
    <w:qFormat/>
    <w:rsid w:val="00624884"/>
    <w:pPr>
      <w:numPr>
        <w:ilvl w:val="6"/>
        <w:numId w:val="1"/>
      </w:numPr>
      <w:spacing w:before="240" w:after="60"/>
      <w:outlineLvl w:val="6"/>
    </w:pPr>
    <w:rPr>
      <w:rFonts w:cs="Times New Roman"/>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1">
    <w:name w:val="Заголовок 2 Знак1"/>
    <w:basedOn w:val="a1"/>
    <w:link w:val="2"/>
    <w:uiPriority w:val="9"/>
    <w:semiHidden/>
    <w:rsid w:val="0038231A"/>
    <w:rPr>
      <w:rFonts w:asciiTheme="majorHAnsi" w:eastAsiaTheme="majorEastAsia" w:hAnsiTheme="majorHAnsi" w:cstheme="majorBidi"/>
      <w:b/>
      <w:bCs/>
      <w:i/>
      <w:iCs/>
      <w:sz w:val="28"/>
      <w:szCs w:val="28"/>
      <w:lang w:eastAsia="ar-SA"/>
    </w:rPr>
  </w:style>
  <w:style w:type="character" w:customStyle="1" w:styleId="71">
    <w:name w:val="Заголовок 7 Знак1"/>
    <w:basedOn w:val="a1"/>
    <w:link w:val="7"/>
    <w:uiPriority w:val="9"/>
    <w:semiHidden/>
    <w:rsid w:val="0038231A"/>
    <w:rPr>
      <w:rFonts w:asciiTheme="minorHAnsi" w:eastAsiaTheme="minorEastAsia" w:hAnsiTheme="minorHAnsi" w:cstheme="minorBidi"/>
      <w:sz w:val="24"/>
      <w:szCs w:val="24"/>
      <w:lang w:eastAsia="ar-SA"/>
    </w:rPr>
  </w:style>
  <w:style w:type="character" w:customStyle="1" w:styleId="WW8Num6z0">
    <w:name w:val="WW8Num6z0"/>
    <w:uiPriority w:val="99"/>
    <w:rsid w:val="00624884"/>
    <w:rPr>
      <w:rFonts w:ascii="Symbol" w:hAnsi="Symbol"/>
      <w:sz w:val="20"/>
    </w:rPr>
  </w:style>
  <w:style w:type="character" w:customStyle="1" w:styleId="WW8Num6z1">
    <w:name w:val="WW8Num6z1"/>
    <w:uiPriority w:val="99"/>
    <w:rsid w:val="00624884"/>
    <w:rPr>
      <w:rFonts w:ascii="Courier New" w:hAnsi="Courier New"/>
      <w:sz w:val="20"/>
    </w:rPr>
  </w:style>
  <w:style w:type="character" w:customStyle="1" w:styleId="WW8Num6z2">
    <w:name w:val="WW8Num6z2"/>
    <w:uiPriority w:val="99"/>
    <w:rsid w:val="00624884"/>
    <w:rPr>
      <w:rFonts w:ascii="Wingdings" w:hAnsi="Wingdings"/>
      <w:sz w:val="20"/>
    </w:rPr>
  </w:style>
  <w:style w:type="character" w:customStyle="1" w:styleId="WW8Num7z0">
    <w:name w:val="WW8Num7z0"/>
    <w:uiPriority w:val="99"/>
    <w:rsid w:val="00624884"/>
    <w:rPr>
      <w:rFonts w:ascii="Symbol" w:hAnsi="Symbol"/>
      <w:sz w:val="20"/>
    </w:rPr>
  </w:style>
  <w:style w:type="character" w:customStyle="1" w:styleId="WW8Num7z2">
    <w:name w:val="WW8Num7z2"/>
    <w:uiPriority w:val="99"/>
    <w:rsid w:val="00624884"/>
    <w:rPr>
      <w:rFonts w:ascii="Wingdings" w:hAnsi="Wingdings"/>
      <w:sz w:val="20"/>
    </w:rPr>
  </w:style>
  <w:style w:type="character" w:customStyle="1" w:styleId="WW8Num19z0">
    <w:name w:val="WW8Num19z0"/>
    <w:uiPriority w:val="99"/>
    <w:rsid w:val="00624884"/>
    <w:rPr>
      <w:rFonts w:ascii="Symbol" w:hAnsi="Symbol"/>
      <w:sz w:val="20"/>
    </w:rPr>
  </w:style>
  <w:style w:type="character" w:customStyle="1" w:styleId="WW8Num19z1">
    <w:name w:val="WW8Num19z1"/>
    <w:uiPriority w:val="99"/>
    <w:rsid w:val="00624884"/>
    <w:rPr>
      <w:rFonts w:ascii="Courier New" w:hAnsi="Courier New"/>
      <w:sz w:val="20"/>
    </w:rPr>
  </w:style>
  <w:style w:type="character" w:customStyle="1" w:styleId="WW8Num19z2">
    <w:name w:val="WW8Num19z2"/>
    <w:uiPriority w:val="99"/>
    <w:rsid w:val="00624884"/>
    <w:rPr>
      <w:rFonts w:ascii="Wingdings" w:hAnsi="Wingdings"/>
      <w:sz w:val="20"/>
    </w:rPr>
  </w:style>
  <w:style w:type="character" w:customStyle="1" w:styleId="WW8Num26z0">
    <w:name w:val="WW8Num26z0"/>
    <w:uiPriority w:val="99"/>
    <w:rsid w:val="00624884"/>
    <w:rPr>
      <w:rFonts w:ascii="Symbol" w:hAnsi="Symbol"/>
    </w:rPr>
  </w:style>
  <w:style w:type="character" w:customStyle="1" w:styleId="WW8Num26z1">
    <w:name w:val="WW8Num26z1"/>
    <w:uiPriority w:val="99"/>
    <w:rsid w:val="00624884"/>
    <w:rPr>
      <w:rFonts w:ascii="Courier New" w:hAnsi="Courier New"/>
    </w:rPr>
  </w:style>
  <w:style w:type="character" w:customStyle="1" w:styleId="WW8Num26z2">
    <w:name w:val="WW8Num26z2"/>
    <w:uiPriority w:val="99"/>
    <w:rsid w:val="00624884"/>
    <w:rPr>
      <w:rFonts w:ascii="Wingdings" w:hAnsi="Wingdings"/>
    </w:rPr>
  </w:style>
  <w:style w:type="character" w:customStyle="1" w:styleId="WW8Num31z0">
    <w:name w:val="WW8Num31z0"/>
    <w:uiPriority w:val="99"/>
    <w:rsid w:val="00624884"/>
    <w:rPr>
      <w:rFonts w:ascii="Symbol" w:hAnsi="Symbol"/>
      <w:sz w:val="20"/>
    </w:rPr>
  </w:style>
  <w:style w:type="character" w:customStyle="1" w:styleId="WW8Num31z2">
    <w:name w:val="WW8Num31z2"/>
    <w:uiPriority w:val="99"/>
    <w:rsid w:val="00624884"/>
    <w:rPr>
      <w:rFonts w:ascii="Wingdings" w:hAnsi="Wingdings"/>
      <w:sz w:val="20"/>
    </w:rPr>
  </w:style>
  <w:style w:type="character" w:customStyle="1" w:styleId="WW8Num36z0">
    <w:name w:val="WW8Num36z0"/>
    <w:uiPriority w:val="99"/>
    <w:rsid w:val="00624884"/>
    <w:rPr>
      <w:rFonts w:ascii="Symbol" w:hAnsi="Symbol"/>
    </w:rPr>
  </w:style>
  <w:style w:type="character" w:customStyle="1" w:styleId="WW8Num36z1">
    <w:name w:val="WW8Num36z1"/>
    <w:uiPriority w:val="99"/>
    <w:rsid w:val="00624884"/>
    <w:rPr>
      <w:rFonts w:ascii="Courier New" w:hAnsi="Courier New"/>
    </w:rPr>
  </w:style>
  <w:style w:type="character" w:customStyle="1" w:styleId="WW8Num36z2">
    <w:name w:val="WW8Num36z2"/>
    <w:uiPriority w:val="99"/>
    <w:rsid w:val="00624884"/>
    <w:rPr>
      <w:rFonts w:ascii="Wingdings" w:hAnsi="Wingdings"/>
    </w:rPr>
  </w:style>
  <w:style w:type="character" w:customStyle="1" w:styleId="WW8Num37z0">
    <w:name w:val="WW8Num37z0"/>
    <w:uiPriority w:val="99"/>
    <w:rsid w:val="00624884"/>
    <w:rPr>
      <w:rFonts w:ascii="Symbol" w:hAnsi="Symbol"/>
      <w:sz w:val="20"/>
    </w:rPr>
  </w:style>
  <w:style w:type="character" w:customStyle="1" w:styleId="WW8Num37z1">
    <w:name w:val="WW8Num37z1"/>
    <w:uiPriority w:val="99"/>
    <w:rsid w:val="00624884"/>
    <w:rPr>
      <w:rFonts w:ascii="Courier New" w:hAnsi="Courier New"/>
      <w:sz w:val="20"/>
    </w:rPr>
  </w:style>
  <w:style w:type="character" w:customStyle="1" w:styleId="WW8Num37z2">
    <w:name w:val="WW8Num37z2"/>
    <w:uiPriority w:val="99"/>
    <w:rsid w:val="00624884"/>
    <w:rPr>
      <w:rFonts w:ascii="Wingdings" w:hAnsi="Wingdings"/>
      <w:sz w:val="20"/>
    </w:rPr>
  </w:style>
  <w:style w:type="character" w:customStyle="1" w:styleId="1">
    <w:name w:val="Основной шрифт абзаца1"/>
    <w:uiPriority w:val="99"/>
    <w:rsid w:val="00624884"/>
  </w:style>
  <w:style w:type="character" w:customStyle="1" w:styleId="20">
    <w:name w:val="Заголовок 2 Знак"/>
    <w:basedOn w:val="1"/>
    <w:uiPriority w:val="99"/>
    <w:rsid w:val="00624884"/>
    <w:rPr>
      <w:rFonts w:ascii="Times New Roman" w:hAnsi="Times New Roman" w:cs="Times New Roman"/>
      <w:b/>
      <w:bCs/>
      <w:sz w:val="36"/>
      <w:szCs w:val="36"/>
    </w:rPr>
  </w:style>
  <w:style w:type="character" w:styleId="a4">
    <w:name w:val="Strong"/>
    <w:basedOn w:val="1"/>
    <w:uiPriority w:val="99"/>
    <w:qFormat/>
    <w:rsid w:val="00624884"/>
    <w:rPr>
      <w:rFonts w:cs="Times New Roman"/>
      <w:b/>
      <w:bCs/>
    </w:rPr>
  </w:style>
  <w:style w:type="character" w:customStyle="1" w:styleId="apple-converted-space">
    <w:name w:val="apple-converted-space"/>
    <w:basedOn w:val="1"/>
    <w:uiPriority w:val="99"/>
    <w:rsid w:val="00624884"/>
    <w:rPr>
      <w:rFonts w:cs="Times New Roman"/>
    </w:rPr>
  </w:style>
  <w:style w:type="character" w:styleId="a5">
    <w:name w:val="Emphasis"/>
    <w:basedOn w:val="1"/>
    <w:uiPriority w:val="99"/>
    <w:qFormat/>
    <w:rsid w:val="00624884"/>
    <w:rPr>
      <w:rFonts w:cs="Times New Roman"/>
      <w:i/>
      <w:iCs/>
    </w:rPr>
  </w:style>
  <w:style w:type="character" w:styleId="a6">
    <w:name w:val="Hyperlink"/>
    <w:basedOn w:val="1"/>
    <w:uiPriority w:val="99"/>
    <w:rsid w:val="00624884"/>
    <w:rPr>
      <w:rFonts w:cs="Times New Roman"/>
      <w:color w:val="0000FF"/>
      <w:u w:val="single"/>
    </w:rPr>
  </w:style>
  <w:style w:type="character" w:customStyle="1" w:styleId="70">
    <w:name w:val="Заголовок 7 Знак"/>
    <w:basedOn w:val="1"/>
    <w:uiPriority w:val="99"/>
    <w:rsid w:val="00624884"/>
    <w:rPr>
      <w:rFonts w:ascii="Calibri" w:hAnsi="Calibri" w:cs="Times New Roman"/>
      <w:sz w:val="24"/>
      <w:szCs w:val="24"/>
    </w:rPr>
  </w:style>
  <w:style w:type="character" w:customStyle="1" w:styleId="a7">
    <w:name w:val="Основной текст Знак"/>
    <w:basedOn w:val="1"/>
    <w:uiPriority w:val="99"/>
    <w:rsid w:val="00624884"/>
    <w:rPr>
      <w:rFonts w:ascii="Times New Roman" w:hAnsi="Times New Roman" w:cs="Times New Roman"/>
      <w:sz w:val="24"/>
      <w:szCs w:val="24"/>
      <w:lang w:val="uk-UA"/>
    </w:rPr>
  </w:style>
  <w:style w:type="character" w:styleId="a8">
    <w:name w:val="FollowedHyperlink"/>
    <w:basedOn w:val="1"/>
    <w:uiPriority w:val="99"/>
    <w:rsid w:val="00624884"/>
    <w:rPr>
      <w:rFonts w:cs="Times New Roman"/>
      <w:color w:val="800080"/>
      <w:u w:val="single"/>
    </w:rPr>
  </w:style>
  <w:style w:type="character" w:customStyle="1" w:styleId="FontStyle15">
    <w:name w:val="Font Style15"/>
    <w:uiPriority w:val="99"/>
    <w:rsid w:val="00624884"/>
    <w:rPr>
      <w:rFonts w:ascii="Times New Roman" w:hAnsi="Times New Roman"/>
      <w:sz w:val="18"/>
    </w:rPr>
  </w:style>
  <w:style w:type="paragraph" w:styleId="a9">
    <w:name w:val="Title"/>
    <w:basedOn w:val="a"/>
    <w:next w:val="a0"/>
    <w:link w:val="aa"/>
    <w:uiPriority w:val="99"/>
    <w:qFormat/>
    <w:rsid w:val="00624884"/>
    <w:pPr>
      <w:keepNext/>
      <w:spacing w:before="240" w:after="120"/>
    </w:pPr>
    <w:rPr>
      <w:rFonts w:ascii="Arial" w:eastAsia="Microsoft YaHei" w:hAnsi="Arial" w:cs="Mangal"/>
      <w:sz w:val="28"/>
      <w:szCs w:val="28"/>
    </w:rPr>
  </w:style>
  <w:style w:type="character" w:customStyle="1" w:styleId="aa">
    <w:name w:val="Заголовок Знак"/>
    <w:basedOn w:val="a1"/>
    <w:link w:val="a9"/>
    <w:uiPriority w:val="10"/>
    <w:rsid w:val="0038231A"/>
    <w:rPr>
      <w:rFonts w:asciiTheme="majorHAnsi" w:eastAsiaTheme="majorEastAsia" w:hAnsiTheme="majorHAnsi" w:cstheme="majorBidi"/>
      <w:b/>
      <w:bCs/>
      <w:kern w:val="28"/>
      <w:sz w:val="32"/>
      <w:szCs w:val="32"/>
      <w:lang w:eastAsia="ar-SA"/>
    </w:rPr>
  </w:style>
  <w:style w:type="paragraph" w:styleId="a0">
    <w:name w:val="Body Text"/>
    <w:basedOn w:val="a"/>
    <w:link w:val="10"/>
    <w:uiPriority w:val="99"/>
    <w:rsid w:val="00624884"/>
    <w:pPr>
      <w:spacing w:after="0" w:line="240" w:lineRule="auto"/>
      <w:jc w:val="both"/>
    </w:pPr>
    <w:rPr>
      <w:rFonts w:ascii="Times New Roman" w:hAnsi="Times New Roman"/>
      <w:sz w:val="24"/>
      <w:szCs w:val="24"/>
      <w:lang w:val="uk-UA"/>
    </w:rPr>
  </w:style>
  <w:style w:type="character" w:customStyle="1" w:styleId="10">
    <w:name w:val="Основной текст Знак1"/>
    <w:basedOn w:val="a1"/>
    <w:link w:val="a0"/>
    <w:uiPriority w:val="99"/>
    <w:semiHidden/>
    <w:rsid w:val="0038231A"/>
    <w:rPr>
      <w:rFonts w:ascii="Calibri" w:hAnsi="Calibri" w:cs="Calibri"/>
      <w:lang w:eastAsia="ar-SA"/>
    </w:rPr>
  </w:style>
  <w:style w:type="paragraph" w:styleId="ab">
    <w:name w:val="List"/>
    <w:basedOn w:val="a0"/>
    <w:uiPriority w:val="99"/>
    <w:rsid w:val="00624884"/>
    <w:rPr>
      <w:rFonts w:cs="Mangal"/>
    </w:rPr>
  </w:style>
  <w:style w:type="paragraph" w:customStyle="1" w:styleId="11">
    <w:name w:val="Название1"/>
    <w:basedOn w:val="a"/>
    <w:uiPriority w:val="99"/>
    <w:rsid w:val="00624884"/>
    <w:pPr>
      <w:suppressLineNumbers/>
      <w:spacing w:before="120" w:after="120"/>
    </w:pPr>
    <w:rPr>
      <w:rFonts w:cs="Mangal"/>
      <w:i/>
      <w:iCs/>
      <w:sz w:val="24"/>
      <w:szCs w:val="24"/>
    </w:rPr>
  </w:style>
  <w:style w:type="paragraph" w:customStyle="1" w:styleId="22">
    <w:name w:val="Указатель2"/>
    <w:basedOn w:val="a"/>
    <w:uiPriority w:val="99"/>
    <w:rsid w:val="00624884"/>
    <w:pPr>
      <w:suppressLineNumbers/>
    </w:pPr>
    <w:rPr>
      <w:rFonts w:cs="Mangal"/>
    </w:rPr>
  </w:style>
  <w:style w:type="paragraph" w:styleId="ac">
    <w:name w:val="Normal (Web)"/>
    <w:basedOn w:val="a"/>
    <w:uiPriority w:val="99"/>
    <w:rsid w:val="00624884"/>
    <w:pPr>
      <w:spacing w:before="280" w:after="280" w:line="240" w:lineRule="auto"/>
    </w:pPr>
    <w:rPr>
      <w:rFonts w:ascii="Times New Roman" w:hAnsi="Times New Roman" w:cs="Times New Roman"/>
      <w:sz w:val="24"/>
      <w:szCs w:val="24"/>
    </w:rPr>
  </w:style>
  <w:style w:type="paragraph" w:styleId="ad">
    <w:name w:val="List Paragraph"/>
    <w:basedOn w:val="a"/>
    <w:uiPriority w:val="99"/>
    <w:qFormat/>
    <w:rsid w:val="00624884"/>
    <w:pPr>
      <w:ind w:left="720"/>
    </w:pPr>
  </w:style>
  <w:style w:type="paragraph" w:customStyle="1" w:styleId="rvps2">
    <w:name w:val="rvps2"/>
    <w:basedOn w:val="a"/>
    <w:uiPriority w:val="99"/>
    <w:rsid w:val="00624884"/>
    <w:pPr>
      <w:spacing w:before="280" w:after="280" w:line="240" w:lineRule="auto"/>
    </w:pPr>
    <w:rPr>
      <w:rFonts w:ascii="Arial Unicode MS" w:hAnsi="Arial Unicode MS" w:cs="Arial Unicode MS"/>
      <w:sz w:val="24"/>
      <w:szCs w:val="24"/>
    </w:rPr>
  </w:style>
  <w:style w:type="paragraph" w:customStyle="1" w:styleId="12">
    <w:name w:val="Указатель1"/>
    <w:basedOn w:val="a"/>
    <w:uiPriority w:val="99"/>
    <w:rsid w:val="00624884"/>
    <w:pPr>
      <w:suppressLineNumbers/>
      <w:spacing w:after="0" w:line="240" w:lineRule="auto"/>
    </w:pPr>
    <w:rPr>
      <w:rFonts w:ascii="Times New Roman" w:hAnsi="Times New Roman"/>
      <w:sz w:val="24"/>
      <w:szCs w:val="24"/>
      <w:lang w:val="en-US"/>
    </w:rPr>
  </w:style>
  <w:style w:type="paragraph" w:customStyle="1" w:styleId="220">
    <w:name w:val="Основной текст 22"/>
    <w:basedOn w:val="a"/>
    <w:uiPriority w:val="99"/>
    <w:rsid w:val="00624884"/>
    <w:pPr>
      <w:jc w:val="center"/>
    </w:pPr>
    <w:rPr>
      <w:rFonts w:ascii="Times New Roman" w:hAnsi="Times New Roman"/>
      <w:sz w:val="24"/>
    </w:rPr>
  </w:style>
  <w:style w:type="paragraph" w:customStyle="1" w:styleId="210">
    <w:name w:val="Основной текст 21"/>
    <w:basedOn w:val="a"/>
    <w:uiPriority w:val="99"/>
    <w:rsid w:val="00624884"/>
    <w:pPr>
      <w:spacing w:after="0" w:line="360" w:lineRule="auto"/>
      <w:jc w:val="both"/>
    </w:pPr>
    <w:rPr>
      <w:rFonts w:ascii="Times New Roman" w:hAnsi="Times New Roman"/>
      <w:sz w:val="28"/>
      <w:szCs w:val="20"/>
      <w:lang w:val="uk-UA"/>
    </w:rPr>
  </w:style>
  <w:style w:type="paragraph" w:styleId="HTML">
    <w:name w:val="HTML Preformatted"/>
    <w:basedOn w:val="a"/>
    <w:link w:val="HTML0"/>
    <w:uiPriority w:val="99"/>
    <w:rsid w:val="006248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hAnsi="Arial Unicode MS" w:cs="Arial Unicode MS"/>
      <w:sz w:val="20"/>
      <w:szCs w:val="20"/>
    </w:rPr>
  </w:style>
  <w:style w:type="character" w:customStyle="1" w:styleId="HTML0">
    <w:name w:val="Стандартный HTML Знак"/>
    <w:basedOn w:val="a1"/>
    <w:link w:val="HTML"/>
    <w:uiPriority w:val="99"/>
    <w:semiHidden/>
    <w:rsid w:val="0038231A"/>
    <w:rPr>
      <w:rFonts w:ascii="Courier New" w:hAnsi="Courier New" w:cs="Courier New"/>
      <w:sz w:val="20"/>
      <w:szCs w:val="20"/>
      <w:lang w:eastAsia="ar-SA"/>
    </w:rPr>
  </w:style>
  <w:style w:type="paragraph" w:customStyle="1" w:styleId="ae">
    <w:name w:val="Содержимое таблицы"/>
    <w:basedOn w:val="a"/>
    <w:uiPriority w:val="99"/>
    <w:rsid w:val="00624884"/>
    <w:pPr>
      <w:suppressLineNumbers/>
    </w:pPr>
  </w:style>
  <w:style w:type="paragraph" w:customStyle="1" w:styleId="af">
    <w:name w:val="Заголовок таблицы"/>
    <w:basedOn w:val="ae"/>
    <w:uiPriority w:val="99"/>
    <w:rsid w:val="00624884"/>
    <w:pPr>
      <w:jc w:val="center"/>
    </w:pPr>
    <w:rPr>
      <w:b/>
      <w:bCs/>
    </w:rPr>
  </w:style>
  <w:style w:type="character" w:customStyle="1" w:styleId="WW8Num3z2">
    <w:name w:val="WW8Num3z2"/>
    <w:uiPriority w:val="99"/>
    <w:rsid w:val="003304FE"/>
    <w:rPr>
      <w:rFonts w:ascii="StarSymbol" w:hAnsi="StarSymbol"/>
      <w:sz w:val="18"/>
    </w:rPr>
  </w:style>
  <w:style w:type="character" w:customStyle="1" w:styleId="FontStyle39">
    <w:name w:val="Font Style39"/>
    <w:basedOn w:val="a1"/>
    <w:uiPriority w:val="99"/>
    <w:rsid w:val="003304FE"/>
    <w:rPr>
      <w:rFonts w:ascii="Times New Roman" w:hAnsi="Times New Roman" w:cs="Times New Roman"/>
      <w:sz w:val="24"/>
      <w:szCs w:val="24"/>
    </w:rPr>
  </w:style>
  <w:style w:type="character" w:customStyle="1" w:styleId="FontStyle40">
    <w:name w:val="Font Style40"/>
    <w:basedOn w:val="a1"/>
    <w:uiPriority w:val="99"/>
    <w:rsid w:val="003304FE"/>
    <w:rPr>
      <w:rFonts w:ascii="Times New Roman" w:hAnsi="Times New Roman" w:cs="Times New Roman"/>
      <w:b/>
      <w:bCs/>
      <w:sz w:val="24"/>
      <w:szCs w:val="24"/>
    </w:rPr>
  </w:style>
  <w:style w:type="paragraph" w:customStyle="1" w:styleId="Style1">
    <w:name w:val="Style1"/>
    <w:basedOn w:val="a"/>
    <w:uiPriority w:val="99"/>
    <w:rsid w:val="003304FE"/>
    <w:pPr>
      <w:widowControl w:val="0"/>
      <w:suppressAutoHyphens w:val="0"/>
      <w:autoSpaceDE w:val="0"/>
      <w:autoSpaceDN w:val="0"/>
      <w:adjustRightInd w:val="0"/>
      <w:spacing w:after="0" w:line="259" w:lineRule="exact"/>
      <w:jc w:val="both"/>
    </w:pPr>
    <w:rPr>
      <w:rFonts w:ascii="Times New Roman" w:hAnsi="Times New Roman" w:cs="Times New Roman"/>
      <w:sz w:val="24"/>
      <w:szCs w:val="24"/>
      <w:lang w:eastAsia="ru-RU"/>
    </w:rPr>
  </w:style>
  <w:style w:type="paragraph" w:styleId="af0">
    <w:name w:val="Balloon Text"/>
    <w:basedOn w:val="a"/>
    <w:link w:val="af1"/>
    <w:uiPriority w:val="99"/>
    <w:semiHidden/>
    <w:unhideWhenUsed/>
    <w:rsid w:val="003776FE"/>
    <w:pPr>
      <w:spacing w:after="0" w:line="240" w:lineRule="auto"/>
    </w:pPr>
    <w:rPr>
      <w:rFonts w:ascii="Segoe UI" w:hAnsi="Segoe UI" w:cs="Segoe UI"/>
      <w:sz w:val="18"/>
      <w:szCs w:val="18"/>
    </w:rPr>
  </w:style>
  <w:style w:type="character" w:customStyle="1" w:styleId="af1">
    <w:name w:val="Текст выноски Знак"/>
    <w:basedOn w:val="a1"/>
    <w:link w:val="af0"/>
    <w:uiPriority w:val="99"/>
    <w:semiHidden/>
    <w:rsid w:val="003776FE"/>
    <w:rPr>
      <w:rFonts w:ascii="Segoe UI" w:hAnsi="Segoe UI" w:cs="Segoe UI"/>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00851034.1ua.info"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6</Pages>
  <Words>2016</Words>
  <Characters>13414</Characters>
  <Application>Microsoft Office Word</Application>
  <DocSecurity>0</DocSecurity>
  <Lines>111</Lines>
  <Paragraphs>30</Paragraphs>
  <ScaleCrop>false</ScaleCrop>
  <HeadingPairs>
    <vt:vector size="2" baseType="variant">
      <vt:variant>
        <vt:lpstr>Название</vt:lpstr>
      </vt:variant>
      <vt:variant>
        <vt:i4>1</vt:i4>
      </vt:variant>
    </vt:vector>
  </HeadingPairs>
  <TitlesOfParts>
    <vt:vector size="1" baseType="lpstr">
      <vt:lpstr>Повідомлення про проведення чергових загальних зборів акціонерів</vt:lpstr>
    </vt:vector>
  </TitlesOfParts>
  <Company/>
  <LinksUpToDate>false</LinksUpToDate>
  <CharactersWithSpaces>15400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Повідомлення про проведення чергових загальних зборів акціонерів</dc:title>
  <dc:subject/>
  <dc:creator>Belevtcova</dc:creator>
  <cp:keywords/>
  <dc:description/>
  <cp:lastModifiedBy>GBuh</cp:lastModifiedBy>
  <cp:revision>4</cp:revision>
  <cp:lastPrinted>2020-03-23T13:23:00Z</cp:lastPrinted>
  <dcterms:created xsi:type="dcterms:W3CDTF">2020-03-23T13:19:00Z</dcterms:created>
  <dcterms:modified xsi:type="dcterms:W3CDTF">2020-03-23T14:03:00Z</dcterms:modified>
</cp:coreProperties>
</file>